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093D2C" w14:textId="77777777" w:rsidR="009035EE" w:rsidRPr="00140D52" w:rsidRDefault="00BE5C53" w:rsidP="00140D52">
      <w:pPr>
        <w:pStyle w:val="divname"/>
        <w:spacing w:line="240" w:lineRule="auto"/>
        <w:rPr>
          <w:rFonts w:ascii="Arial" w:eastAsia="Arial" w:hAnsi="Arial" w:cs="Arial"/>
          <w:sz w:val="56"/>
          <w:szCs w:val="56"/>
        </w:rPr>
      </w:pPr>
      <w:r w:rsidRPr="00140D52">
        <w:rPr>
          <w:rStyle w:val="span"/>
          <w:rFonts w:ascii="Arial" w:eastAsia="Arial" w:hAnsi="Arial" w:cs="Arial"/>
          <w:sz w:val="56"/>
          <w:szCs w:val="56"/>
        </w:rPr>
        <w:t>V.P. YUVARAAMAN</w:t>
      </w:r>
      <w:r w:rsidRPr="00140D52">
        <w:rPr>
          <w:rFonts w:ascii="Arial" w:eastAsia="Arial" w:hAnsi="Arial" w:cs="Arial"/>
          <w:sz w:val="56"/>
          <w:szCs w:val="56"/>
        </w:rPr>
        <w:t xml:space="preserve"> </w:t>
      </w:r>
    </w:p>
    <w:tbl>
      <w:tblPr>
        <w:tblStyle w:val="divdocumenttablecontactaspose"/>
        <w:tblW w:w="11659" w:type="dxa"/>
        <w:tblInd w:w="-58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59"/>
      </w:tblGrid>
      <w:tr w:rsidR="009035EE" w:rsidRPr="00140D52" w14:paraId="4D886896" w14:textId="77777777" w:rsidTr="00A47F32">
        <w:trPr>
          <w:trHeight w:val="511"/>
        </w:trPr>
        <w:tc>
          <w:tcPr>
            <w:tcW w:w="0" w:type="auto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CA9BC" w14:textId="6136F0A6" w:rsidR="00A47F32" w:rsidRPr="00A47F32" w:rsidRDefault="00BE5C53" w:rsidP="00A47F32">
            <w:pPr>
              <w:pStyle w:val="divaddress"/>
              <w:spacing w:after="112" w:line="240" w:lineRule="auto"/>
              <w:ind w:left="100" w:right="100"/>
              <w:rPr>
                <w:rFonts w:eastAsiaTheme="minorHAnsi"/>
                <w:color w:val="FFFFFF" w:themeColor="background1"/>
                <w:lang w:val="en-IN"/>
              </w:rPr>
            </w:pPr>
            <w:r w:rsidRPr="00140D52">
              <w:rPr>
                <w:rStyle w:val="span"/>
                <w:rFonts w:ascii="Arial" w:eastAsia="Arial" w:hAnsi="Arial" w:cs="Arial"/>
                <w:sz w:val="18"/>
                <w:szCs w:val="18"/>
                <w:shd w:val="clear" w:color="auto" w:fill="auto"/>
              </w:rPr>
              <w:t>Chennai, India</w:t>
            </w:r>
            <w:r w:rsidR="000D542D" w:rsidRPr="00140D52">
              <w:rPr>
                <w:rStyle w:val="span"/>
                <w:rFonts w:ascii="Arial" w:eastAsia="Arial" w:hAnsi="Arial" w:cs="Arial"/>
                <w:sz w:val="18"/>
                <w:szCs w:val="18"/>
                <w:shd w:val="clear" w:color="auto" w:fill="auto"/>
              </w:rPr>
              <w:t>-</w:t>
            </w:r>
            <w:r w:rsidRPr="00140D52">
              <w:rPr>
                <w:rStyle w:val="span"/>
                <w:rFonts w:ascii="Arial" w:eastAsia="Arial" w:hAnsi="Arial" w:cs="Arial"/>
                <w:sz w:val="18"/>
                <w:szCs w:val="18"/>
                <w:shd w:val="clear" w:color="auto" w:fill="auto"/>
              </w:rPr>
              <w:t>600119</w:t>
            </w:r>
            <w:r w:rsidRPr="00140D52">
              <w:rPr>
                <w:rFonts w:ascii="Arial" w:eastAsia="Arial" w:hAnsi="Arial" w:cs="Arial"/>
                <w:sz w:val="18"/>
                <w:szCs w:val="18"/>
                <w:shd w:val="clear" w:color="auto" w:fill="auto"/>
              </w:rPr>
              <w:t xml:space="preserve"> </w:t>
            </w:r>
            <w:r w:rsidRPr="00140D52">
              <w:rPr>
                <w:rStyle w:val="span"/>
                <w:rFonts w:ascii="Arial" w:eastAsia="Arial" w:hAnsi="Arial" w:cs="Arial"/>
                <w:sz w:val="18"/>
                <w:szCs w:val="18"/>
                <w:shd w:val="clear" w:color="auto" w:fill="auto"/>
              </w:rPr>
              <w:t>| +91 9940673366</w:t>
            </w:r>
            <w:r w:rsidRPr="00140D52">
              <w:rPr>
                <w:rFonts w:ascii="Arial" w:eastAsia="Arial" w:hAnsi="Arial" w:cs="Arial"/>
                <w:sz w:val="18"/>
                <w:szCs w:val="18"/>
                <w:shd w:val="clear" w:color="auto" w:fill="auto"/>
              </w:rPr>
              <w:t xml:space="preserve"> </w:t>
            </w:r>
            <w:r w:rsidRPr="00140D52">
              <w:rPr>
                <w:rStyle w:val="span"/>
                <w:rFonts w:ascii="Arial" w:eastAsia="Arial" w:hAnsi="Arial" w:cs="Arial"/>
                <w:sz w:val="18"/>
                <w:szCs w:val="18"/>
                <w:shd w:val="clear" w:color="auto" w:fill="auto"/>
              </w:rPr>
              <w:t xml:space="preserve">| </w:t>
            </w:r>
            <w:hyperlink r:id="rId5" w:history="1">
              <w:r w:rsidR="009035EE" w:rsidRPr="00140D52">
                <w:rPr>
                  <w:rStyle w:val="Hyperlink"/>
                  <w:rFonts w:ascii="Arial" w:eastAsia="Arial" w:hAnsi="Arial" w:cs="Arial"/>
                  <w:color w:val="FFFFFF" w:themeColor="background1"/>
                  <w:sz w:val="18"/>
                  <w:szCs w:val="18"/>
                  <w:u w:val="none"/>
                  <w:shd w:val="clear" w:color="auto" w:fill="auto"/>
                </w:rPr>
                <w:t>vpyuvaraaman@gmail.com</w:t>
              </w:r>
            </w:hyperlink>
            <w:r w:rsidRPr="00140D52">
              <w:rPr>
                <w:rFonts w:ascii="Arial" w:eastAsia="Arial" w:hAnsi="Arial" w:cs="Arial"/>
                <w:sz w:val="18"/>
                <w:szCs w:val="18"/>
                <w:shd w:val="clear" w:color="auto" w:fill="auto"/>
              </w:rPr>
              <w:t xml:space="preserve"> </w:t>
            </w:r>
            <w:r w:rsidRPr="00140D52">
              <w:rPr>
                <w:rStyle w:val="span"/>
                <w:rFonts w:ascii="Arial" w:eastAsia="Arial" w:hAnsi="Arial" w:cs="Arial"/>
                <w:sz w:val="18"/>
                <w:szCs w:val="18"/>
                <w:shd w:val="clear" w:color="auto" w:fill="auto"/>
              </w:rPr>
              <w:t xml:space="preserve">| </w:t>
            </w:r>
            <w:r w:rsidRPr="00A47F32">
              <w:rPr>
                <w:rStyle w:val="Hyperlink"/>
                <w:rFonts w:eastAsia="Arial"/>
                <w:color w:val="FFFFFF" w:themeColor="background1"/>
                <w:u w:val="none"/>
              </w:rPr>
              <w:t>LinkedIn:</w:t>
            </w:r>
            <w:r w:rsidR="00A47F32" w:rsidRPr="00A47F32">
              <w:rPr>
                <w:rStyle w:val="Hyperlink"/>
                <w:rFonts w:ascii="Arial" w:eastAsia="Arial" w:hAnsi="Arial" w:cs="Arial"/>
                <w:color w:val="FFFFFF" w:themeColor="background1"/>
                <w:sz w:val="18"/>
                <w:szCs w:val="18"/>
                <w:u w:val="none"/>
                <w:shd w:val="clear" w:color="auto" w:fill="auto"/>
              </w:rPr>
              <w:t xml:space="preserve"> </w:t>
            </w:r>
            <w:hyperlink r:id="rId6" w:history="1">
              <w:r w:rsidR="00A47F32" w:rsidRPr="00A47F32">
                <w:rPr>
                  <w:rStyle w:val="Hyperlink"/>
                  <w:rFonts w:eastAsiaTheme="minorHAnsi"/>
                  <w:color w:val="FFFFFF" w:themeColor="background1"/>
                  <w:lang w:val="en-IN"/>
                </w:rPr>
                <w:t>www.linkedin.com/in/yuvaraaman-vp-507046199</w:t>
              </w:r>
            </w:hyperlink>
          </w:p>
        </w:tc>
      </w:tr>
    </w:tbl>
    <w:p w14:paraId="052133CA" w14:textId="77777777" w:rsidR="009035EE" w:rsidRPr="00140D52" w:rsidRDefault="00BE5C53" w:rsidP="00140D52">
      <w:pPr>
        <w:pStyle w:val="divdocumentdivsectiontitle"/>
        <w:pBdr>
          <w:bottom w:val="single" w:sz="8" w:space="4" w:color="102A73"/>
        </w:pBdr>
        <w:spacing w:after="130" w:line="240" w:lineRule="auto"/>
        <w:rPr>
          <w:rFonts w:ascii="Arial" w:eastAsia="Arial" w:hAnsi="Arial" w:cs="Arial"/>
          <w:sz w:val="24"/>
          <w:szCs w:val="24"/>
        </w:rPr>
      </w:pPr>
      <w:r w:rsidRPr="00140D52">
        <w:rPr>
          <w:rFonts w:ascii="Arial" w:eastAsia="Arial" w:hAnsi="Arial" w:cs="Arial"/>
          <w:sz w:val="24"/>
          <w:szCs w:val="24"/>
        </w:rPr>
        <w:t>Professional Summary</w:t>
      </w:r>
    </w:p>
    <w:p w14:paraId="65CC7212" w14:textId="4CB42FA9" w:rsidR="009035EE" w:rsidRPr="00140D52" w:rsidRDefault="00BE5C53" w:rsidP="00140D52">
      <w:pPr>
        <w:pStyle w:val="p"/>
        <w:spacing w:line="276" w:lineRule="auto"/>
        <w:rPr>
          <w:rFonts w:ascii="Arial" w:eastAsia="Arial" w:hAnsi="Arial" w:cs="Arial"/>
          <w:sz w:val="20"/>
          <w:szCs w:val="20"/>
        </w:rPr>
      </w:pPr>
      <w:r w:rsidRPr="00A47F32">
        <w:rPr>
          <w:rFonts w:ascii="Arial" w:eastAsia="Arial" w:hAnsi="Arial" w:cs="Arial"/>
          <w:sz w:val="20"/>
          <w:szCs w:val="20"/>
        </w:rPr>
        <w:t xml:space="preserve">Strategic and execution-focused </w:t>
      </w:r>
      <w:r w:rsidR="00A47F32">
        <w:rPr>
          <w:rFonts w:ascii="Arial" w:eastAsia="Arial" w:hAnsi="Arial" w:cs="Arial"/>
          <w:sz w:val="20"/>
          <w:szCs w:val="20"/>
        </w:rPr>
        <w:t>“</w:t>
      </w:r>
      <w:r w:rsidR="00A47F32">
        <w:rPr>
          <w:b/>
          <w:sz w:val="22"/>
          <w:szCs w:val="22"/>
        </w:rPr>
        <w:t>Fa</w:t>
      </w:r>
      <w:r w:rsidR="00A47F32" w:rsidRPr="00A47F32">
        <w:rPr>
          <w:b/>
          <w:sz w:val="22"/>
          <w:szCs w:val="22"/>
        </w:rPr>
        <w:t xml:space="preserve">cility </w:t>
      </w:r>
      <w:r w:rsidR="00A47F32">
        <w:rPr>
          <w:b/>
          <w:sz w:val="22"/>
          <w:szCs w:val="22"/>
        </w:rPr>
        <w:t>M</w:t>
      </w:r>
      <w:r w:rsidR="00A47F32" w:rsidRPr="00A47F32">
        <w:rPr>
          <w:b/>
          <w:sz w:val="22"/>
          <w:szCs w:val="22"/>
        </w:rPr>
        <w:t xml:space="preserve">anagement | </w:t>
      </w:r>
      <w:r w:rsidR="00A47F32">
        <w:rPr>
          <w:b/>
          <w:sz w:val="22"/>
          <w:szCs w:val="22"/>
        </w:rPr>
        <w:t>P</w:t>
      </w:r>
      <w:r w:rsidR="00A47F32" w:rsidRPr="00A47F32">
        <w:rPr>
          <w:b/>
          <w:sz w:val="22"/>
          <w:szCs w:val="22"/>
        </w:rPr>
        <w:t xml:space="preserve">rocurement | </w:t>
      </w:r>
      <w:r w:rsidR="00A47F32">
        <w:rPr>
          <w:b/>
          <w:sz w:val="22"/>
          <w:szCs w:val="22"/>
        </w:rPr>
        <w:t>T</w:t>
      </w:r>
      <w:r w:rsidR="00A47F32" w:rsidRPr="00A47F32">
        <w:rPr>
          <w:b/>
          <w:sz w:val="22"/>
          <w:szCs w:val="22"/>
        </w:rPr>
        <w:t xml:space="preserve">ravel | </w:t>
      </w:r>
      <w:r w:rsidR="00A47F32">
        <w:rPr>
          <w:b/>
          <w:sz w:val="22"/>
          <w:szCs w:val="22"/>
        </w:rPr>
        <w:t>R</w:t>
      </w:r>
      <w:r w:rsidR="00A47F32" w:rsidRPr="00A47F32">
        <w:rPr>
          <w:b/>
          <w:sz w:val="22"/>
          <w:szCs w:val="22"/>
        </w:rPr>
        <w:t xml:space="preserve">eal </w:t>
      </w:r>
      <w:r w:rsidR="00A47F32">
        <w:rPr>
          <w:b/>
          <w:sz w:val="22"/>
          <w:szCs w:val="22"/>
        </w:rPr>
        <w:t>E</w:t>
      </w:r>
      <w:r w:rsidR="00A47F32" w:rsidRPr="00A47F32">
        <w:rPr>
          <w:b/>
          <w:sz w:val="22"/>
          <w:szCs w:val="22"/>
        </w:rPr>
        <w:t xml:space="preserve">state| </w:t>
      </w:r>
      <w:r w:rsidR="00A47F32">
        <w:rPr>
          <w:b/>
          <w:sz w:val="22"/>
          <w:szCs w:val="22"/>
        </w:rPr>
        <w:t>G</w:t>
      </w:r>
      <w:r w:rsidR="00A47F32" w:rsidRPr="00A47F32">
        <w:rPr>
          <w:b/>
          <w:sz w:val="22"/>
          <w:szCs w:val="22"/>
        </w:rPr>
        <w:t xml:space="preserve">eneral </w:t>
      </w:r>
      <w:r w:rsidR="00A47F32">
        <w:rPr>
          <w:b/>
          <w:sz w:val="22"/>
          <w:szCs w:val="22"/>
        </w:rPr>
        <w:t>A</w:t>
      </w:r>
      <w:r w:rsidR="00A47F32" w:rsidRPr="00A47F32">
        <w:rPr>
          <w:b/>
          <w:sz w:val="22"/>
          <w:szCs w:val="22"/>
        </w:rPr>
        <w:t xml:space="preserve">dministration &amp; </w:t>
      </w:r>
      <w:r w:rsidR="00A47F32">
        <w:rPr>
          <w:b/>
          <w:sz w:val="22"/>
          <w:szCs w:val="22"/>
        </w:rPr>
        <w:t xml:space="preserve">HSE” </w:t>
      </w:r>
      <w:r w:rsidRPr="00A47F32">
        <w:rPr>
          <w:rFonts w:ascii="Arial" w:eastAsia="Arial" w:hAnsi="Arial" w:cs="Arial"/>
          <w:sz w:val="20"/>
          <w:szCs w:val="20"/>
        </w:rPr>
        <w:t>Leader with 20 years of experience managing end-to-end real estate projects, workplace operations, travel programs, and procurement across the APAC region. Proven track record in delivering greenfield and brownfield factory setups, office expansions, supplier consolidation, and</w:t>
      </w:r>
      <w:r w:rsidRPr="00140D52">
        <w:rPr>
          <w:rFonts w:ascii="Arial" w:eastAsia="Arial" w:hAnsi="Arial" w:cs="Arial"/>
          <w:sz w:val="20"/>
          <w:szCs w:val="20"/>
        </w:rPr>
        <w:t xml:space="preserve"> cost optimization. Skilled in stakeholder engagement, crisis and risk management, and cross-functional team leadership. Demonstrated success in driving operational efficiency, ensuring compliance, and supporting global business continuity through integrated facilities and mobility strategies.</w:t>
      </w:r>
    </w:p>
    <w:p w14:paraId="6F410463" w14:textId="77777777" w:rsidR="009035EE" w:rsidRPr="00140D52" w:rsidRDefault="00BE5C53" w:rsidP="00140D52">
      <w:pPr>
        <w:pStyle w:val="divdocumentdivsectiontitle"/>
        <w:pBdr>
          <w:bottom w:val="single" w:sz="8" w:space="4" w:color="102A73"/>
        </w:pBdr>
        <w:spacing w:after="130" w:line="240" w:lineRule="auto"/>
        <w:rPr>
          <w:rFonts w:ascii="Arial" w:eastAsia="Arial" w:hAnsi="Arial" w:cs="Arial"/>
          <w:sz w:val="24"/>
          <w:szCs w:val="24"/>
        </w:rPr>
      </w:pPr>
      <w:r w:rsidRPr="00140D52">
        <w:rPr>
          <w:rFonts w:ascii="Arial" w:eastAsia="Arial" w:hAnsi="Arial" w:cs="Arial"/>
          <w:sz w:val="24"/>
          <w:szCs w:val="24"/>
        </w:rPr>
        <w:t>Skills</w:t>
      </w:r>
    </w:p>
    <w:tbl>
      <w:tblPr>
        <w:tblStyle w:val="documentinfopara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63"/>
        <w:gridCol w:w="300"/>
        <w:gridCol w:w="5063"/>
      </w:tblGrid>
      <w:tr w:rsidR="009035EE" w:rsidRPr="00140D52" w14:paraId="0C881C20" w14:textId="77777777">
        <w:trPr>
          <w:tblCellSpacing w:w="0" w:type="dxa"/>
        </w:trPr>
        <w:tc>
          <w:tcPr>
            <w:tcW w:w="5063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2C5240BA" w14:textId="77777777" w:rsidR="009035EE" w:rsidRPr="00140D52" w:rsidRDefault="00BE5C53" w:rsidP="00140D52">
            <w:pPr>
              <w:pStyle w:val="div"/>
              <w:spacing w:line="276" w:lineRule="auto"/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</w:pPr>
            <w:r w:rsidRPr="00140D52">
              <w:rPr>
                <w:rStyle w:val="Strong1"/>
                <w:rFonts w:ascii="Arial" w:eastAsia="Arial" w:hAnsi="Arial" w:cs="Arial"/>
                <w:b/>
                <w:bCs/>
                <w:sz w:val="20"/>
                <w:szCs w:val="20"/>
              </w:rPr>
              <w:t xml:space="preserve">Strategic &amp; Business Skills: </w:t>
            </w:r>
            <w:r w:rsidRPr="00140D52">
              <w:rPr>
                <w:rStyle w:val="documentskliSecfieldp"/>
                <w:rFonts w:ascii="Arial" w:eastAsia="Arial" w:hAnsi="Arial" w:cs="Arial"/>
                <w:sz w:val="20"/>
                <w:szCs w:val="20"/>
              </w:rPr>
              <w:t>Strategic Planning and Execution, Strategic Performance Management, Competitor Analysis, Key Account Management, Bid Preparation</w:t>
            </w:r>
            <w:r w:rsidRPr="00140D52"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89F5A9" w14:textId="77777777" w:rsidR="009035EE" w:rsidRPr="00140D52" w:rsidRDefault="009035EE" w:rsidP="00140D52">
            <w:pPr>
              <w:pStyle w:val="div"/>
              <w:spacing w:line="240" w:lineRule="auto"/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49A24948" w14:textId="77777777" w:rsidR="009035EE" w:rsidRPr="00140D52" w:rsidRDefault="009035EE" w:rsidP="00140D5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063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71E236C8" w14:textId="77777777" w:rsidR="009035EE" w:rsidRPr="00140D52" w:rsidRDefault="00BE5C53" w:rsidP="00140D52">
            <w:pPr>
              <w:pStyle w:val="div"/>
              <w:spacing w:line="276" w:lineRule="auto"/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</w:pPr>
            <w:r w:rsidRPr="00140D52">
              <w:rPr>
                <w:rStyle w:val="Strong1"/>
                <w:rFonts w:ascii="Arial" w:eastAsia="Arial" w:hAnsi="Arial" w:cs="Arial"/>
                <w:b/>
                <w:bCs/>
                <w:sz w:val="20"/>
                <w:szCs w:val="20"/>
              </w:rPr>
              <w:t xml:space="preserve">Project &amp; Operations Management: </w:t>
            </w:r>
            <w:r w:rsidRPr="00140D52">
              <w:rPr>
                <w:rStyle w:val="documentskliSecfieldp"/>
                <w:rFonts w:ascii="Arial" w:eastAsia="Arial" w:hAnsi="Arial" w:cs="Arial"/>
                <w:sz w:val="20"/>
                <w:szCs w:val="20"/>
              </w:rPr>
              <w:t>Project Management, Real Estate Projects, Turnkey Solution for Factory &amp; Office Setup in APAC, Cost &amp; Budget, Procurement &amp; Supplier Management</w:t>
            </w:r>
            <w:r w:rsidRPr="00140D52"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E5C7884" w14:textId="77777777" w:rsidR="009035EE" w:rsidRPr="00140D52" w:rsidRDefault="009035EE" w:rsidP="00140D52">
            <w:pPr>
              <w:pStyle w:val="div"/>
              <w:spacing w:line="240" w:lineRule="auto"/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35EE" w:rsidRPr="00140D52" w14:paraId="7A735FE7" w14:textId="77777777">
        <w:trPr>
          <w:tblCellSpacing w:w="0" w:type="dxa"/>
        </w:trPr>
        <w:tc>
          <w:tcPr>
            <w:tcW w:w="5063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5CABA5A1" w14:textId="77777777" w:rsidR="009035EE" w:rsidRPr="00140D52" w:rsidRDefault="00BE5C53" w:rsidP="00140D52">
            <w:pPr>
              <w:pStyle w:val="div"/>
              <w:spacing w:line="276" w:lineRule="auto"/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</w:pPr>
            <w:r w:rsidRPr="00140D52">
              <w:rPr>
                <w:rStyle w:val="Strong1"/>
                <w:rFonts w:ascii="Arial" w:eastAsia="Arial" w:hAnsi="Arial" w:cs="Arial"/>
                <w:b/>
                <w:bCs/>
                <w:sz w:val="20"/>
                <w:szCs w:val="20"/>
              </w:rPr>
              <w:t xml:space="preserve">Leadership &amp; People Management: </w:t>
            </w:r>
            <w:r w:rsidRPr="00140D52">
              <w:rPr>
                <w:rStyle w:val="documentskliSecfieldp"/>
                <w:rFonts w:ascii="Arial" w:eastAsia="Arial" w:hAnsi="Arial" w:cs="Arial"/>
                <w:sz w:val="20"/>
                <w:szCs w:val="20"/>
              </w:rPr>
              <w:t>Cross-Functional Leadership, Stakeholder Management, Team Development, Employee Engagement</w:t>
            </w:r>
            <w:r w:rsidRPr="00140D52"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FFDFF8F" w14:textId="77777777" w:rsidR="009035EE" w:rsidRPr="00140D52" w:rsidRDefault="009035EE" w:rsidP="00140D52">
            <w:pPr>
              <w:pStyle w:val="div"/>
              <w:spacing w:line="240" w:lineRule="auto"/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0E41E446" w14:textId="77777777" w:rsidR="009035EE" w:rsidRPr="00140D52" w:rsidRDefault="009035EE" w:rsidP="00140D5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063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10DF044F" w14:textId="77777777" w:rsidR="009035EE" w:rsidRPr="00140D52" w:rsidRDefault="00BE5C53" w:rsidP="00140D52">
            <w:pPr>
              <w:pStyle w:val="div"/>
              <w:spacing w:line="276" w:lineRule="auto"/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</w:pPr>
            <w:r w:rsidRPr="00140D52">
              <w:rPr>
                <w:rStyle w:val="Strong1"/>
                <w:rFonts w:ascii="Arial" w:eastAsia="Arial" w:hAnsi="Arial" w:cs="Arial"/>
                <w:b/>
                <w:bCs/>
                <w:sz w:val="20"/>
                <w:szCs w:val="20"/>
              </w:rPr>
              <w:t xml:space="preserve">Risk &amp; Crisis Management: </w:t>
            </w:r>
            <w:r w:rsidRPr="00140D52">
              <w:rPr>
                <w:rStyle w:val="documentskliSecfieldp"/>
                <w:rFonts w:ascii="Arial" w:eastAsia="Arial" w:hAnsi="Arial" w:cs="Arial"/>
                <w:sz w:val="20"/>
                <w:szCs w:val="20"/>
              </w:rPr>
              <w:t>Crisis &amp; Risk</w:t>
            </w:r>
            <w:r w:rsidRPr="00140D52"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B034B72" w14:textId="77777777" w:rsidR="00B5393F" w:rsidRPr="00140D52" w:rsidRDefault="00B5393F" w:rsidP="00140D52">
            <w:pPr>
              <w:pStyle w:val="div"/>
              <w:spacing w:line="276" w:lineRule="auto"/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</w:pPr>
            <w:r w:rsidRPr="00140D52">
              <w:rPr>
                <w:rStyle w:val="Strong1"/>
                <w:rFonts w:ascii="Arial" w:eastAsia="Arial" w:hAnsi="Arial" w:cs="Arial"/>
                <w:b/>
                <w:bCs/>
                <w:sz w:val="20"/>
                <w:szCs w:val="20"/>
              </w:rPr>
              <w:t xml:space="preserve">Soft Skills: </w:t>
            </w:r>
            <w:r w:rsidRPr="00140D52">
              <w:rPr>
                <w:rStyle w:val="documentskliSecfieldp"/>
                <w:rFonts w:ascii="Arial" w:eastAsia="Arial" w:hAnsi="Arial" w:cs="Arial"/>
                <w:sz w:val="20"/>
                <w:szCs w:val="20"/>
              </w:rPr>
              <w:t>Team-oriented, Analytical, Leadership, Motivator, Communicator, Decisive</w:t>
            </w:r>
            <w:r w:rsidRPr="00140D52"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0410FAE" w14:textId="77777777" w:rsidR="00B5393F" w:rsidRPr="00140D52" w:rsidRDefault="00B5393F" w:rsidP="00140D52">
            <w:pPr>
              <w:pStyle w:val="div"/>
              <w:spacing w:line="240" w:lineRule="auto"/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</w:pPr>
          </w:p>
          <w:p w14:paraId="56B50AFD" w14:textId="77777777" w:rsidR="009035EE" w:rsidRPr="00140D52" w:rsidRDefault="009035EE" w:rsidP="00140D52">
            <w:pPr>
              <w:pStyle w:val="div"/>
              <w:spacing w:line="240" w:lineRule="auto"/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35EE" w:rsidRPr="00140D52" w14:paraId="3DEBC889" w14:textId="77777777">
        <w:trPr>
          <w:gridAfter w:val="2"/>
          <w:wAfter w:w="720" w:type="dxa"/>
          <w:tblCellSpacing w:w="0" w:type="dxa"/>
        </w:trPr>
        <w:tc>
          <w:tcPr>
            <w:tcW w:w="50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9ED27" w14:textId="77777777" w:rsidR="009035EE" w:rsidRPr="00140D52" w:rsidRDefault="009035EE" w:rsidP="00140D52">
            <w:pPr>
              <w:pStyle w:val="div"/>
              <w:spacing w:line="240" w:lineRule="auto"/>
              <w:rPr>
                <w:rStyle w:val="documentskliSecparagraph"/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97901AB" w14:textId="77777777" w:rsidR="009035EE" w:rsidRPr="00140D52" w:rsidRDefault="00BE5C53" w:rsidP="00140D52">
      <w:pPr>
        <w:pStyle w:val="divdocumentdivsectiontitle"/>
        <w:pBdr>
          <w:bottom w:val="single" w:sz="8" w:space="4" w:color="102A73"/>
        </w:pBdr>
        <w:spacing w:after="130" w:line="240" w:lineRule="auto"/>
        <w:rPr>
          <w:rFonts w:ascii="Arial" w:eastAsia="Arial" w:hAnsi="Arial" w:cs="Arial"/>
          <w:sz w:val="24"/>
          <w:szCs w:val="24"/>
        </w:rPr>
      </w:pPr>
      <w:r w:rsidRPr="00140D52">
        <w:rPr>
          <w:rFonts w:ascii="Arial" w:eastAsia="Arial" w:hAnsi="Arial" w:cs="Arial"/>
          <w:sz w:val="24"/>
          <w:szCs w:val="24"/>
        </w:rPr>
        <w:t>Work History</w:t>
      </w:r>
    </w:p>
    <w:p w14:paraId="5241C50D" w14:textId="3F2DD9FC" w:rsidR="009035EE" w:rsidRPr="00140D52" w:rsidRDefault="00BE5C53" w:rsidP="00140D52">
      <w:pPr>
        <w:pStyle w:val="divdocumentsinglecolumn"/>
        <w:tabs>
          <w:tab w:val="right" w:pos="10406"/>
        </w:tabs>
        <w:spacing w:line="276" w:lineRule="auto"/>
        <w:rPr>
          <w:rFonts w:ascii="Arial" w:eastAsia="Arial" w:hAnsi="Arial" w:cs="Arial"/>
          <w:sz w:val="20"/>
          <w:szCs w:val="20"/>
        </w:rPr>
      </w:pPr>
      <w:r w:rsidRPr="00140D52">
        <w:rPr>
          <w:rStyle w:val="spanjobtitle"/>
          <w:rFonts w:ascii="Arial" w:eastAsia="Arial" w:hAnsi="Arial" w:cs="Arial"/>
          <w:sz w:val="20"/>
          <w:szCs w:val="20"/>
        </w:rPr>
        <w:t>Head / Facility Management / Travel /Administrator</w:t>
      </w:r>
      <w:r w:rsidR="0087671F" w:rsidRPr="00140D52">
        <w:rPr>
          <w:rStyle w:val="spanjobtitle"/>
          <w:rFonts w:ascii="Arial" w:eastAsia="Arial" w:hAnsi="Arial" w:cs="Arial"/>
          <w:sz w:val="20"/>
          <w:szCs w:val="20"/>
        </w:rPr>
        <w:t xml:space="preserve"> /</w:t>
      </w:r>
      <w:r w:rsidR="0087671F">
        <w:rPr>
          <w:rStyle w:val="spanjobtitle"/>
          <w:rFonts w:ascii="Arial" w:eastAsia="Arial" w:hAnsi="Arial" w:cs="Arial"/>
          <w:sz w:val="20"/>
          <w:szCs w:val="20"/>
        </w:rPr>
        <w:t xml:space="preserve"> Indirect Procurement </w:t>
      </w:r>
      <w:r w:rsidRPr="00140D52">
        <w:rPr>
          <w:rStyle w:val="datesWrapper"/>
          <w:rFonts w:ascii="Arial" w:eastAsia="Arial" w:hAnsi="Arial" w:cs="Arial"/>
          <w:sz w:val="20"/>
          <w:szCs w:val="20"/>
        </w:rPr>
        <w:tab/>
        <w:t xml:space="preserve"> </w:t>
      </w:r>
      <w:r w:rsidRPr="00140D52">
        <w:rPr>
          <w:rStyle w:val="span"/>
          <w:rFonts w:ascii="Arial" w:eastAsia="Arial" w:hAnsi="Arial" w:cs="Arial"/>
          <w:sz w:val="20"/>
          <w:szCs w:val="20"/>
        </w:rPr>
        <w:t>11/2022 to Current</w:t>
      </w:r>
      <w:r w:rsidRPr="00140D52"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 w14:paraId="40316BF3" w14:textId="77777777" w:rsidR="009035EE" w:rsidRPr="00140D52" w:rsidRDefault="00BE5C53" w:rsidP="00140D52">
      <w:pPr>
        <w:pStyle w:val="spanpaddedline"/>
        <w:spacing w:line="276" w:lineRule="auto"/>
        <w:rPr>
          <w:rFonts w:ascii="Arial" w:eastAsia="Arial" w:hAnsi="Arial" w:cs="Arial"/>
          <w:sz w:val="20"/>
          <w:szCs w:val="20"/>
        </w:rPr>
      </w:pPr>
      <w:r w:rsidRPr="00140D52">
        <w:rPr>
          <w:rStyle w:val="spancompanyname"/>
          <w:rFonts w:ascii="Arial" w:eastAsia="Arial" w:hAnsi="Arial" w:cs="Arial"/>
          <w:sz w:val="20"/>
          <w:szCs w:val="20"/>
        </w:rPr>
        <w:t>Everrenew Energy Private Limited</w:t>
      </w:r>
      <w:r w:rsidRPr="00140D52">
        <w:rPr>
          <w:rFonts w:ascii="Arial" w:eastAsia="Arial" w:hAnsi="Arial" w:cs="Arial"/>
          <w:sz w:val="20"/>
          <w:szCs w:val="20"/>
        </w:rPr>
        <w:t xml:space="preserve"> </w:t>
      </w:r>
    </w:p>
    <w:p w14:paraId="6AABF65B" w14:textId="0055F42D" w:rsidR="00D67178" w:rsidRPr="00140D52" w:rsidRDefault="00D67178" w:rsidP="00140D52">
      <w:pPr>
        <w:pStyle w:val="ulli"/>
        <w:numPr>
          <w:ilvl w:val="0"/>
          <w:numId w:val="1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 xml:space="preserve">Delivered 5+ office and factory setups across </w:t>
      </w:r>
      <w:r w:rsidR="00A47F32">
        <w:rPr>
          <w:rStyle w:val="span"/>
          <w:rFonts w:ascii="Arial" w:eastAsia="Arial" w:hAnsi="Arial" w:cs="Arial"/>
          <w:sz w:val="20"/>
          <w:szCs w:val="20"/>
        </w:rPr>
        <w:t>regions</w:t>
      </w:r>
      <w:r w:rsidRPr="00140D52">
        <w:rPr>
          <w:rStyle w:val="span"/>
          <w:rFonts w:ascii="Arial" w:eastAsia="Arial" w:hAnsi="Arial" w:cs="Arial"/>
          <w:sz w:val="20"/>
          <w:szCs w:val="20"/>
        </w:rPr>
        <w:t>, including brownfield and greenfield projects.</w:t>
      </w:r>
    </w:p>
    <w:p w14:paraId="6216FAD1" w14:textId="77777777" w:rsidR="00D67178" w:rsidRPr="00140D52" w:rsidRDefault="00D67178" w:rsidP="00140D52">
      <w:pPr>
        <w:pStyle w:val="ulli"/>
        <w:numPr>
          <w:ilvl w:val="0"/>
          <w:numId w:val="1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Led real estate initiatives involving disinvestment, land acquisition, and development of office, technology, and training centers.</w:t>
      </w:r>
    </w:p>
    <w:p w14:paraId="04089CEA" w14:textId="77777777" w:rsidR="00A47F32" w:rsidRPr="00A47F32" w:rsidRDefault="00A47F32" w:rsidP="00A47F32">
      <w:pPr>
        <w:pStyle w:val="ulli"/>
        <w:numPr>
          <w:ilvl w:val="0"/>
          <w:numId w:val="1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A47F32">
        <w:rPr>
          <w:rStyle w:val="span"/>
          <w:rFonts w:ascii="Arial" w:eastAsia="Arial" w:hAnsi="Arial" w:cs="Arial"/>
          <w:sz w:val="20"/>
          <w:szCs w:val="20"/>
        </w:rPr>
        <w:t>Developing and maintaining current and new site office for projects &amp; O&amp;M.</w:t>
      </w:r>
    </w:p>
    <w:p w14:paraId="0A286EE3" w14:textId="77777777" w:rsidR="00D67178" w:rsidRPr="00140D52" w:rsidRDefault="00D67178" w:rsidP="00140D52">
      <w:pPr>
        <w:pStyle w:val="ulli"/>
        <w:numPr>
          <w:ilvl w:val="0"/>
          <w:numId w:val="1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Identified market opportunities for capacity expansion based on sales forecasts and business demand.</w:t>
      </w:r>
    </w:p>
    <w:p w14:paraId="4C32A878" w14:textId="77777777" w:rsidR="00D67178" w:rsidRPr="00140D52" w:rsidRDefault="00D67178" w:rsidP="00140D52">
      <w:pPr>
        <w:pStyle w:val="ulli"/>
        <w:numPr>
          <w:ilvl w:val="0"/>
          <w:numId w:val="1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Facilitated stakeholder feedback surveys; addressed all reported concerns through structured follow-up.</w:t>
      </w:r>
    </w:p>
    <w:p w14:paraId="4E75F1AA" w14:textId="77777777" w:rsidR="00D67178" w:rsidRPr="00140D52" w:rsidRDefault="00D67178" w:rsidP="00140D52">
      <w:pPr>
        <w:pStyle w:val="ulli"/>
        <w:numPr>
          <w:ilvl w:val="0"/>
          <w:numId w:val="1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Produced safety and awareness videos for employees, suppliers, and subcontractors.</w:t>
      </w:r>
    </w:p>
    <w:p w14:paraId="1DC4DA15" w14:textId="77777777" w:rsidR="00D67178" w:rsidRPr="00140D52" w:rsidRDefault="00D67178" w:rsidP="00140D52">
      <w:pPr>
        <w:pStyle w:val="ulli"/>
        <w:numPr>
          <w:ilvl w:val="0"/>
          <w:numId w:val="1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Implemented multiple innovations in facility operations to improve efficiency and workplace experience.</w:t>
      </w:r>
    </w:p>
    <w:p w14:paraId="23EF0A82" w14:textId="77777777" w:rsidR="00D67178" w:rsidRPr="00140D52" w:rsidRDefault="00D67178" w:rsidP="00140D52">
      <w:pPr>
        <w:pStyle w:val="ulli"/>
        <w:numPr>
          <w:ilvl w:val="0"/>
          <w:numId w:val="1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Researched regional real estate markets to support cost-effective expansion and optimization.</w:t>
      </w:r>
    </w:p>
    <w:p w14:paraId="2472DD84" w14:textId="18C071E5" w:rsidR="00D67178" w:rsidRPr="00140D52" w:rsidRDefault="00D67178" w:rsidP="00140D52">
      <w:pPr>
        <w:pStyle w:val="ulli"/>
        <w:numPr>
          <w:ilvl w:val="0"/>
          <w:numId w:val="1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 xml:space="preserve">Presented monthly performance reports to </w:t>
      </w:r>
      <w:r w:rsidR="00A47F32">
        <w:rPr>
          <w:rStyle w:val="span"/>
          <w:rFonts w:ascii="Arial" w:eastAsia="Arial" w:hAnsi="Arial" w:cs="Arial"/>
          <w:sz w:val="20"/>
          <w:szCs w:val="20"/>
        </w:rPr>
        <w:t xml:space="preserve">regional </w:t>
      </w:r>
      <w:r w:rsidRPr="00140D52">
        <w:rPr>
          <w:rStyle w:val="span"/>
          <w:rFonts w:ascii="Arial" w:eastAsia="Arial" w:hAnsi="Arial" w:cs="Arial"/>
          <w:sz w:val="20"/>
          <w:szCs w:val="20"/>
        </w:rPr>
        <w:t>leadership covering all RE &amp; FM functional areas.</w:t>
      </w:r>
    </w:p>
    <w:p w14:paraId="65A8E4F2" w14:textId="77777777" w:rsidR="00D67178" w:rsidRPr="00140D52" w:rsidRDefault="00D67178" w:rsidP="00140D52">
      <w:pPr>
        <w:pStyle w:val="p"/>
        <w:spacing w:line="276" w:lineRule="auto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trong1"/>
          <w:rFonts w:ascii="Arial" w:eastAsia="Arial" w:hAnsi="Arial" w:cs="Arial"/>
          <w:b/>
          <w:bCs/>
          <w:sz w:val="20"/>
          <w:szCs w:val="20"/>
        </w:rPr>
        <w:t>Travel Management:</w:t>
      </w:r>
    </w:p>
    <w:p w14:paraId="1B640982" w14:textId="2B1BD53C" w:rsidR="00D67178" w:rsidRPr="00140D52" w:rsidRDefault="00D67178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Deployed global travel supplier framework across the region.</w:t>
      </w:r>
    </w:p>
    <w:p w14:paraId="67CD81C9" w14:textId="77777777" w:rsidR="00D67178" w:rsidRPr="00140D52" w:rsidRDefault="00D67178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Automated travel request and booking workflows to streamline approvals and reduce manual effort.</w:t>
      </w:r>
    </w:p>
    <w:p w14:paraId="51F8F9C0" w14:textId="77777777" w:rsidR="00D67178" w:rsidRPr="00140D52" w:rsidRDefault="00D67178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Maintained strong relationships with embassies to support travel and visa coordination.</w:t>
      </w:r>
    </w:p>
    <w:p w14:paraId="57920CA5" w14:textId="77777777" w:rsidR="00D67178" w:rsidRPr="00140D52" w:rsidRDefault="00D67178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Secured Red Carpet Program enrollment with the Danish Embassy.</w:t>
      </w:r>
    </w:p>
    <w:p w14:paraId="18FC043D" w14:textId="77777777" w:rsidR="00D67178" w:rsidRPr="00140D52" w:rsidRDefault="00D67178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Finalized hotel RFQ and rate agreements integrated into the Global Distribution System (GDS).</w:t>
      </w:r>
    </w:p>
    <w:p w14:paraId="173B5A06" w14:textId="77777777" w:rsidR="00D67178" w:rsidRPr="00140D52" w:rsidRDefault="00D67178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Coordinated visa facilitation services for business travel across multiple countries.</w:t>
      </w:r>
    </w:p>
    <w:p w14:paraId="1591F46C" w14:textId="187EDB0D" w:rsidR="00962851" w:rsidRPr="00140D52" w:rsidRDefault="00962851" w:rsidP="00140D52">
      <w:pPr>
        <w:pStyle w:val="ulli"/>
        <w:spacing w:line="240" w:lineRule="auto"/>
        <w:rPr>
          <w:rStyle w:val="spanjobtitle"/>
          <w:rFonts w:ascii="Arial" w:eastAsia="Arial" w:hAnsi="Arial" w:cs="Arial"/>
          <w:sz w:val="20"/>
          <w:szCs w:val="20"/>
        </w:rPr>
      </w:pPr>
    </w:p>
    <w:p w14:paraId="771E2060" w14:textId="569E6CD4" w:rsidR="009035EE" w:rsidRPr="00140D52" w:rsidRDefault="00BE5C53" w:rsidP="00140D52">
      <w:pPr>
        <w:pStyle w:val="divdocumentsinglecolumn"/>
        <w:tabs>
          <w:tab w:val="right" w:pos="10406"/>
        </w:tabs>
        <w:spacing w:line="276" w:lineRule="auto"/>
        <w:rPr>
          <w:rFonts w:ascii="Arial" w:eastAsia="Arial" w:hAnsi="Arial" w:cs="Arial"/>
          <w:sz w:val="20"/>
          <w:szCs w:val="20"/>
        </w:rPr>
      </w:pPr>
      <w:r w:rsidRPr="00140D52">
        <w:rPr>
          <w:rStyle w:val="spanjobtitle"/>
          <w:rFonts w:ascii="Arial" w:eastAsia="Arial" w:hAnsi="Arial" w:cs="Arial"/>
          <w:sz w:val="20"/>
          <w:szCs w:val="20"/>
        </w:rPr>
        <w:t xml:space="preserve">Regional Director – APAC Real Estate / Facility </w:t>
      </w:r>
      <w:r w:rsidR="00673913" w:rsidRPr="00673913">
        <w:rPr>
          <w:rFonts w:ascii="Arial" w:eastAsia="Arial" w:hAnsi="Arial" w:cs="Arial"/>
          <w:b/>
          <w:bCs/>
          <w:sz w:val="20"/>
          <w:szCs w:val="20"/>
        </w:rPr>
        <w:t>management / Travel</w:t>
      </w:r>
      <w:r w:rsidRPr="00140D52">
        <w:rPr>
          <w:rStyle w:val="datesWrapper"/>
          <w:rFonts w:ascii="Arial" w:eastAsia="Arial" w:hAnsi="Arial" w:cs="Arial"/>
          <w:sz w:val="20"/>
          <w:szCs w:val="20"/>
        </w:rPr>
        <w:tab/>
        <w:t xml:space="preserve"> </w:t>
      </w:r>
      <w:r w:rsidRPr="00140D52">
        <w:rPr>
          <w:rStyle w:val="span"/>
          <w:rFonts w:ascii="Arial" w:eastAsia="Arial" w:hAnsi="Arial" w:cs="Arial"/>
          <w:sz w:val="20"/>
          <w:szCs w:val="20"/>
        </w:rPr>
        <w:t>06/2007 to 09/2022</w:t>
      </w:r>
      <w:r w:rsidRPr="00140D52"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 w14:paraId="59CCED46" w14:textId="77777777" w:rsidR="009035EE" w:rsidRPr="00140D52" w:rsidRDefault="00BE5C53" w:rsidP="00140D52">
      <w:pPr>
        <w:pStyle w:val="spanpaddedline"/>
        <w:spacing w:line="276" w:lineRule="auto"/>
        <w:rPr>
          <w:rFonts w:ascii="Arial" w:eastAsia="Arial" w:hAnsi="Arial" w:cs="Arial"/>
          <w:sz w:val="20"/>
          <w:szCs w:val="20"/>
        </w:rPr>
      </w:pPr>
      <w:r w:rsidRPr="00140D52">
        <w:rPr>
          <w:rStyle w:val="spancompanyname"/>
          <w:rFonts w:ascii="Arial" w:eastAsia="Arial" w:hAnsi="Arial" w:cs="Arial"/>
          <w:sz w:val="20"/>
          <w:szCs w:val="20"/>
        </w:rPr>
        <w:t>Vestas Wind Technology India Private Limited</w:t>
      </w:r>
      <w:r w:rsidRPr="00140D52">
        <w:rPr>
          <w:rStyle w:val="span"/>
          <w:rFonts w:ascii="Arial" w:eastAsia="Arial" w:hAnsi="Arial" w:cs="Arial"/>
          <w:sz w:val="20"/>
          <w:szCs w:val="20"/>
        </w:rPr>
        <w:t xml:space="preserve"> – India</w:t>
      </w:r>
      <w:r w:rsidRPr="00140D52">
        <w:rPr>
          <w:rFonts w:ascii="Arial" w:eastAsia="Arial" w:hAnsi="Arial" w:cs="Arial"/>
          <w:sz w:val="20"/>
          <w:szCs w:val="20"/>
        </w:rPr>
        <w:t xml:space="preserve"> </w:t>
      </w:r>
    </w:p>
    <w:p w14:paraId="1343648C" w14:textId="5D105BFB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Oversaw 20+ office and factory sites across 8+ countries, covering development, maintenance, and optimization.</w:t>
      </w:r>
    </w:p>
    <w:p w14:paraId="1B7500B0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 xml:space="preserve">Led brownfield/greenfield projects, disinvestments, and </w:t>
      </w:r>
      <w:proofErr w:type="gramStart"/>
      <w:r w:rsidRPr="00140D52">
        <w:rPr>
          <w:rStyle w:val="span"/>
          <w:rFonts w:ascii="Arial" w:hAnsi="Arial" w:cs="Arial"/>
          <w:sz w:val="20"/>
          <w:szCs w:val="20"/>
        </w:rPr>
        <w:t>setup</w:t>
      </w:r>
      <w:proofErr w:type="gramEnd"/>
      <w:r w:rsidRPr="00140D52">
        <w:rPr>
          <w:rStyle w:val="span"/>
          <w:rFonts w:ascii="Arial" w:hAnsi="Arial" w:cs="Arial"/>
          <w:sz w:val="20"/>
          <w:szCs w:val="20"/>
        </w:rPr>
        <w:t xml:space="preserve"> of training and technology centers.</w:t>
      </w:r>
    </w:p>
    <w:p w14:paraId="72A831C2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proofErr w:type="gramStart"/>
      <w:r w:rsidRPr="00140D52">
        <w:rPr>
          <w:rStyle w:val="span"/>
          <w:rFonts w:ascii="Arial" w:hAnsi="Arial" w:cs="Arial"/>
          <w:sz w:val="20"/>
          <w:szCs w:val="20"/>
        </w:rPr>
        <w:t>Participated</w:t>
      </w:r>
      <w:proofErr w:type="gramEnd"/>
      <w:r w:rsidRPr="00140D52">
        <w:rPr>
          <w:rStyle w:val="span"/>
          <w:rFonts w:ascii="Arial" w:hAnsi="Arial" w:cs="Arial"/>
          <w:sz w:val="20"/>
          <w:szCs w:val="20"/>
        </w:rPr>
        <w:t xml:space="preserve"> in IFM and travel forums to align with RE &amp; FM trends.</w:t>
      </w:r>
    </w:p>
    <w:p w14:paraId="3989C6CE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Explored manufacturing sites aligned with 15–20% projected capacity growth.</w:t>
      </w:r>
    </w:p>
    <w:p w14:paraId="759C92E4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Conducted biannual stakeholder surveys and resolved all raised issues.</w:t>
      </w:r>
    </w:p>
    <w:p w14:paraId="12BC2EAA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Produced safety content for 300+ employees, contractors, and suppliers.</w:t>
      </w:r>
    </w:p>
    <w:p w14:paraId="5856F0B8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Implemented FM innovations to enhance service quality and efficiency.</w:t>
      </w:r>
    </w:p>
    <w:p w14:paraId="1A5DAF31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Analyzed APAC real estate trends to support 10–12% cost-saving opportunities.</w:t>
      </w:r>
    </w:p>
    <w:p w14:paraId="1716B74E" w14:textId="126399C1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 xml:space="preserve">Presented monthly RE &amp; FM reports to </w:t>
      </w:r>
      <w:r w:rsidR="00A47F32">
        <w:rPr>
          <w:rStyle w:val="span"/>
          <w:rFonts w:ascii="Arial" w:hAnsi="Arial" w:cs="Arial"/>
          <w:sz w:val="20"/>
          <w:szCs w:val="20"/>
        </w:rPr>
        <w:t xml:space="preserve">regional </w:t>
      </w:r>
      <w:r w:rsidRPr="00140D52">
        <w:rPr>
          <w:rStyle w:val="span"/>
          <w:rFonts w:ascii="Arial" w:hAnsi="Arial" w:cs="Arial"/>
          <w:sz w:val="20"/>
          <w:szCs w:val="20"/>
        </w:rPr>
        <w:t>leadership covering 10+ KPIs.</w:t>
      </w:r>
    </w:p>
    <w:p w14:paraId="5D82F045" w14:textId="47EB5557" w:rsidR="00140D52" w:rsidRPr="00140D52" w:rsidRDefault="00140D52" w:rsidP="00140D52">
      <w:pPr>
        <w:pStyle w:val="spanpaddedline"/>
        <w:spacing w:line="276" w:lineRule="auto"/>
        <w:rPr>
          <w:rFonts w:ascii="Arial" w:eastAsia="Arial" w:hAnsi="Arial" w:cs="Arial"/>
          <w:sz w:val="20"/>
          <w:szCs w:val="20"/>
          <w:lang w:val="en-IN"/>
        </w:rPr>
      </w:pPr>
      <w:r w:rsidRPr="00140D52">
        <w:rPr>
          <w:rFonts w:ascii="Arial" w:eastAsia="Arial" w:hAnsi="Arial" w:cs="Arial"/>
          <w:b/>
          <w:bCs/>
          <w:sz w:val="20"/>
          <w:szCs w:val="20"/>
          <w:lang w:val="en-IN"/>
        </w:rPr>
        <w:lastRenderedPageBreak/>
        <w:t>Travel Management:</w:t>
      </w:r>
    </w:p>
    <w:p w14:paraId="0348651B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Deployed global travel suppliers across 6 countries; automated all workflows.</w:t>
      </w:r>
    </w:p>
    <w:p w14:paraId="0B5B6EB7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Maintained embassy ties and secured Red Carpet access with Danish Embassy.</w:t>
      </w:r>
    </w:p>
    <w:p w14:paraId="4DB314E9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Finalized hotel RFQs for 20+ properties with GDS integration.</w:t>
      </w:r>
    </w:p>
    <w:p w14:paraId="6A36027A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Managed visa support for 150+ international trips annually.</w:t>
      </w:r>
    </w:p>
    <w:p w14:paraId="3509FD0E" w14:textId="77777777" w:rsidR="00140D52" w:rsidRPr="00140D52" w:rsidRDefault="00140D52" w:rsidP="00140D52">
      <w:pPr>
        <w:pStyle w:val="spanpaddedline"/>
        <w:spacing w:line="276" w:lineRule="auto"/>
        <w:rPr>
          <w:rFonts w:ascii="Arial" w:eastAsia="Arial" w:hAnsi="Arial" w:cs="Arial"/>
          <w:sz w:val="20"/>
          <w:szCs w:val="20"/>
          <w:lang w:val="en-IN"/>
        </w:rPr>
      </w:pPr>
      <w:r w:rsidRPr="00140D52">
        <w:rPr>
          <w:rFonts w:ascii="Arial" w:eastAsia="Arial" w:hAnsi="Arial" w:cs="Arial"/>
          <w:b/>
          <w:bCs/>
          <w:sz w:val="20"/>
          <w:szCs w:val="20"/>
          <w:lang w:val="en-IN"/>
        </w:rPr>
        <w:t>Facility &amp; Administration:</w:t>
      </w:r>
    </w:p>
    <w:p w14:paraId="5B3DC9CA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Directed daily FM operations across 10+ service lines (admin, cafeteria, transport, mobility).</w:t>
      </w:r>
    </w:p>
    <w:p w14:paraId="6C734410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Managed 30+ internal events; supported expatriate services for 100+ staff.</w:t>
      </w:r>
    </w:p>
    <w:p w14:paraId="1D07196B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Led FM sourcing and vendor performance, achieving 3–5% annual savings.</w:t>
      </w:r>
    </w:p>
    <w:p w14:paraId="3466DE3C" w14:textId="77777777" w:rsidR="00140D52" w:rsidRPr="00140D52" w:rsidRDefault="00140D52" w:rsidP="00140D52">
      <w:pPr>
        <w:pStyle w:val="spanpaddedline"/>
        <w:spacing w:line="276" w:lineRule="auto"/>
        <w:rPr>
          <w:rFonts w:ascii="Arial" w:eastAsia="Arial" w:hAnsi="Arial" w:cs="Arial"/>
          <w:sz w:val="20"/>
          <w:szCs w:val="20"/>
          <w:lang w:val="en-IN"/>
        </w:rPr>
      </w:pPr>
      <w:r w:rsidRPr="00140D52">
        <w:rPr>
          <w:rFonts w:ascii="Arial" w:eastAsia="Arial" w:hAnsi="Arial" w:cs="Arial"/>
          <w:b/>
          <w:bCs/>
          <w:sz w:val="20"/>
          <w:szCs w:val="20"/>
          <w:lang w:val="en-IN"/>
        </w:rPr>
        <w:t>Real Estate Projects:</w:t>
      </w:r>
    </w:p>
    <w:p w14:paraId="69687EC2" w14:textId="04230878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Managed 740,000 m² of leased space across</w:t>
      </w:r>
      <w:r w:rsidR="00A47F32">
        <w:rPr>
          <w:rStyle w:val="span"/>
          <w:rFonts w:ascii="Arial" w:hAnsi="Arial" w:cs="Arial"/>
          <w:sz w:val="20"/>
          <w:szCs w:val="20"/>
        </w:rPr>
        <w:t xml:space="preserve"> regions</w:t>
      </w:r>
      <w:r w:rsidRPr="00140D52">
        <w:rPr>
          <w:rStyle w:val="span"/>
          <w:rFonts w:ascii="Arial" w:hAnsi="Arial" w:cs="Arial"/>
          <w:sz w:val="20"/>
          <w:szCs w:val="20"/>
        </w:rPr>
        <w:t>.</w:t>
      </w:r>
    </w:p>
    <w:p w14:paraId="68D3C5F2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Led 10+ land deals and major facility transitions.</w:t>
      </w:r>
    </w:p>
    <w:p w14:paraId="1F5DBD37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Supervised construction, expansion, and regulatory compliance.</w:t>
      </w:r>
    </w:p>
    <w:p w14:paraId="6A30BAD3" w14:textId="77777777" w:rsidR="00140D52" w:rsidRPr="00140D52" w:rsidRDefault="00140D52" w:rsidP="00140D52">
      <w:pPr>
        <w:pStyle w:val="ulli"/>
        <w:numPr>
          <w:ilvl w:val="0"/>
          <w:numId w:val="2"/>
        </w:numPr>
        <w:spacing w:line="276" w:lineRule="auto"/>
        <w:ind w:left="460" w:hanging="201"/>
        <w:rPr>
          <w:rStyle w:val="span"/>
          <w:rFonts w:ascii="Arial" w:hAnsi="Arial" w:cs="Arial"/>
          <w:sz w:val="20"/>
          <w:szCs w:val="20"/>
        </w:rPr>
      </w:pPr>
      <w:r w:rsidRPr="00140D52">
        <w:rPr>
          <w:rStyle w:val="span"/>
          <w:rFonts w:ascii="Arial" w:hAnsi="Arial" w:cs="Arial"/>
          <w:sz w:val="20"/>
          <w:szCs w:val="20"/>
        </w:rPr>
        <w:t>Executed office downsizing in 3+ markets based on sales forecast.</w:t>
      </w:r>
    </w:p>
    <w:p w14:paraId="38982F0B" w14:textId="77777777" w:rsidR="00140D52" w:rsidRPr="00140D52" w:rsidRDefault="00140D52" w:rsidP="00140D52">
      <w:pPr>
        <w:pStyle w:val="spanpaddedline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0CB66CC9" w14:textId="036F2AED" w:rsidR="009035EE" w:rsidRPr="00140D52" w:rsidRDefault="00BE5C53" w:rsidP="00140D52">
      <w:pPr>
        <w:pStyle w:val="divdocumentsinglecolumn"/>
        <w:tabs>
          <w:tab w:val="right" w:pos="10406"/>
        </w:tabs>
        <w:spacing w:line="276" w:lineRule="auto"/>
        <w:rPr>
          <w:rFonts w:ascii="Arial" w:eastAsia="Arial" w:hAnsi="Arial" w:cs="Arial"/>
          <w:sz w:val="20"/>
          <w:szCs w:val="20"/>
        </w:rPr>
      </w:pPr>
      <w:r w:rsidRPr="00140D52">
        <w:rPr>
          <w:rStyle w:val="spanjobtitle"/>
          <w:rFonts w:ascii="Arial" w:eastAsia="Arial" w:hAnsi="Arial" w:cs="Arial"/>
          <w:sz w:val="20"/>
          <w:szCs w:val="20"/>
        </w:rPr>
        <w:t>Executive-Admin &amp; Travel</w:t>
      </w:r>
      <w:r w:rsidRPr="00140D52"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 w:rsidRPr="00140D52">
        <w:rPr>
          <w:rStyle w:val="datesWrapper"/>
          <w:rFonts w:ascii="Arial" w:eastAsia="Arial" w:hAnsi="Arial" w:cs="Arial"/>
          <w:sz w:val="20"/>
          <w:szCs w:val="20"/>
        </w:rPr>
        <w:tab/>
        <w:t xml:space="preserve"> </w:t>
      </w:r>
      <w:r w:rsidRPr="00140D52">
        <w:rPr>
          <w:rStyle w:val="span"/>
          <w:rFonts w:ascii="Arial" w:eastAsia="Arial" w:hAnsi="Arial" w:cs="Arial"/>
          <w:sz w:val="20"/>
          <w:szCs w:val="20"/>
        </w:rPr>
        <w:t>2005 to 2007</w:t>
      </w:r>
      <w:r w:rsidRPr="00140D52"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 w14:paraId="4D782533" w14:textId="51A3CB33" w:rsidR="009035EE" w:rsidRPr="00140D52" w:rsidRDefault="00BE5C53" w:rsidP="00140D52">
      <w:pPr>
        <w:pStyle w:val="spanpaddedline"/>
        <w:spacing w:line="276" w:lineRule="auto"/>
        <w:rPr>
          <w:rFonts w:ascii="Arial" w:eastAsia="Arial" w:hAnsi="Arial" w:cs="Arial"/>
          <w:sz w:val="20"/>
          <w:szCs w:val="20"/>
        </w:rPr>
      </w:pPr>
      <w:r w:rsidRPr="00140D52">
        <w:rPr>
          <w:rStyle w:val="spancompanyname"/>
          <w:rFonts w:ascii="Arial" w:eastAsia="Arial" w:hAnsi="Arial" w:cs="Arial"/>
          <w:sz w:val="20"/>
          <w:szCs w:val="20"/>
        </w:rPr>
        <w:t xml:space="preserve">Infosys </w:t>
      </w:r>
      <w:r w:rsidR="005C7810" w:rsidRPr="00140D52">
        <w:rPr>
          <w:rStyle w:val="spancompanyname"/>
          <w:rFonts w:ascii="Arial" w:eastAsia="Arial" w:hAnsi="Arial" w:cs="Arial"/>
          <w:sz w:val="20"/>
          <w:szCs w:val="20"/>
        </w:rPr>
        <w:t>(BTI</w:t>
      </w:r>
      <w:r w:rsidRPr="00140D52">
        <w:rPr>
          <w:rStyle w:val="spancompanyname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C7810" w:rsidRPr="00140D52">
        <w:rPr>
          <w:rStyle w:val="spancompanyname"/>
          <w:rFonts w:ascii="Arial" w:eastAsia="Arial" w:hAnsi="Arial" w:cs="Arial"/>
          <w:sz w:val="20"/>
          <w:szCs w:val="20"/>
        </w:rPr>
        <w:t>sita</w:t>
      </w:r>
      <w:proofErr w:type="spellEnd"/>
      <w:r w:rsidR="005C7810" w:rsidRPr="00140D52">
        <w:rPr>
          <w:rStyle w:val="spancompanyname"/>
          <w:rFonts w:ascii="Arial" w:eastAsia="Arial" w:hAnsi="Arial" w:cs="Arial"/>
          <w:sz w:val="20"/>
          <w:szCs w:val="20"/>
        </w:rPr>
        <w:t>)</w:t>
      </w:r>
      <w:r w:rsidRPr="00140D52">
        <w:rPr>
          <w:rStyle w:val="span"/>
          <w:rFonts w:ascii="Arial" w:eastAsia="Arial" w:hAnsi="Arial" w:cs="Arial"/>
          <w:sz w:val="20"/>
          <w:szCs w:val="20"/>
        </w:rPr>
        <w:t xml:space="preserve"> – Chennai, India</w:t>
      </w:r>
      <w:r w:rsidRPr="00140D52">
        <w:rPr>
          <w:rFonts w:ascii="Arial" w:eastAsia="Arial" w:hAnsi="Arial" w:cs="Arial"/>
          <w:sz w:val="20"/>
          <w:szCs w:val="20"/>
        </w:rPr>
        <w:t xml:space="preserve"> </w:t>
      </w:r>
    </w:p>
    <w:p w14:paraId="1537E8A0" w14:textId="77777777" w:rsidR="009035EE" w:rsidRPr="00140D52" w:rsidRDefault="00BE5C53" w:rsidP="00140D52">
      <w:pPr>
        <w:pStyle w:val="ulli"/>
        <w:numPr>
          <w:ilvl w:val="0"/>
          <w:numId w:val="7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Coordinated daily transportation for 300+ employees across multiple office shifts.</w:t>
      </w:r>
    </w:p>
    <w:p w14:paraId="1CE40676" w14:textId="77777777" w:rsidR="009035EE" w:rsidRPr="00140D52" w:rsidRDefault="00BE5C53" w:rsidP="00140D52">
      <w:pPr>
        <w:pStyle w:val="ulli"/>
        <w:numPr>
          <w:ilvl w:val="0"/>
          <w:numId w:val="7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Managed the corporate travel desk, handling domestic and international travel bookings and itineraries.</w:t>
      </w:r>
    </w:p>
    <w:p w14:paraId="72D8A984" w14:textId="77777777" w:rsidR="009035EE" w:rsidRPr="00140D52" w:rsidRDefault="00BE5C53" w:rsidP="00140D52">
      <w:pPr>
        <w:pStyle w:val="ulli"/>
        <w:numPr>
          <w:ilvl w:val="0"/>
          <w:numId w:val="7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Supervised guest house operations, ensuring occupancy readiness and service upkeep for internal and external visitors.</w:t>
      </w:r>
    </w:p>
    <w:p w14:paraId="7CEC262F" w14:textId="77777777" w:rsidR="009035EE" w:rsidRPr="00140D52" w:rsidRDefault="00BE5C53" w:rsidP="00140D52">
      <w:pPr>
        <w:pStyle w:val="ulli"/>
        <w:numPr>
          <w:ilvl w:val="0"/>
          <w:numId w:val="7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Oversaw recreation center facilities, supporting employee engagement activities and equipment maintenance.</w:t>
      </w:r>
    </w:p>
    <w:p w14:paraId="0A81D562" w14:textId="77777777" w:rsidR="009035EE" w:rsidRPr="00140D52" w:rsidRDefault="00BE5C53" w:rsidP="00140D52">
      <w:pPr>
        <w:pStyle w:val="ulli"/>
        <w:numPr>
          <w:ilvl w:val="0"/>
          <w:numId w:val="7"/>
        </w:numPr>
        <w:spacing w:line="276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"/>
          <w:rFonts w:ascii="Arial" w:eastAsia="Arial" w:hAnsi="Arial" w:cs="Arial"/>
          <w:sz w:val="20"/>
          <w:szCs w:val="20"/>
        </w:rPr>
        <w:t>Monitored housekeeping services across office premises, ensuring cleanliness and compliance with hygiene standards.</w:t>
      </w:r>
    </w:p>
    <w:p w14:paraId="31E3D144" w14:textId="77777777" w:rsidR="009035EE" w:rsidRPr="00140D52" w:rsidRDefault="00BE5C53" w:rsidP="00140D52">
      <w:pPr>
        <w:pStyle w:val="divdocumentdivsectiontitle"/>
        <w:pBdr>
          <w:bottom w:val="single" w:sz="8" w:space="4" w:color="102A73"/>
        </w:pBdr>
        <w:spacing w:after="130" w:line="240" w:lineRule="auto"/>
        <w:rPr>
          <w:rFonts w:ascii="Arial" w:eastAsia="Arial" w:hAnsi="Arial" w:cs="Arial"/>
          <w:sz w:val="24"/>
          <w:szCs w:val="24"/>
        </w:rPr>
      </w:pPr>
      <w:r w:rsidRPr="00140D52">
        <w:rPr>
          <w:rFonts w:ascii="Arial" w:eastAsia="Arial" w:hAnsi="Arial" w:cs="Arial"/>
          <w:sz w:val="24"/>
          <w:szCs w:val="24"/>
        </w:rPr>
        <w:t>Accomplishment</w:t>
      </w:r>
    </w:p>
    <w:p w14:paraId="0BDFEE2E" w14:textId="77777777" w:rsidR="009035EE" w:rsidRPr="00140D52" w:rsidRDefault="00BE5C53" w:rsidP="00140D52">
      <w:pPr>
        <w:pStyle w:val="p"/>
        <w:spacing w:line="276" w:lineRule="auto"/>
        <w:rPr>
          <w:rFonts w:ascii="Arial" w:eastAsia="Arial" w:hAnsi="Arial" w:cs="Arial"/>
          <w:sz w:val="20"/>
          <w:szCs w:val="20"/>
        </w:rPr>
      </w:pPr>
      <w:r w:rsidRPr="00140D52">
        <w:rPr>
          <w:rStyle w:val="Strong1"/>
          <w:rFonts w:ascii="Arial" w:eastAsia="Arial" w:hAnsi="Arial" w:cs="Arial"/>
          <w:b/>
          <w:bCs/>
          <w:sz w:val="20"/>
          <w:szCs w:val="20"/>
        </w:rPr>
        <w:t>Real Estate &amp; Infrastructure Projects:</w:t>
      </w:r>
    </w:p>
    <w:p w14:paraId="28C11156" w14:textId="77777777" w:rsidR="009035EE" w:rsidRPr="00140D52" w:rsidRDefault="00BE5C53" w:rsidP="00140D52">
      <w:pPr>
        <w:pStyle w:val="ulli"/>
        <w:numPr>
          <w:ilvl w:val="0"/>
          <w:numId w:val="8"/>
        </w:numPr>
        <w:spacing w:line="276" w:lineRule="auto"/>
        <w:ind w:left="460" w:hanging="201"/>
        <w:rPr>
          <w:rFonts w:ascii="Arial" w:eastAsia="Arial" w:hAnsi="Arial" w:cs="Arial"/>
          <w:sz w:val="20"/>
          <w:szCs w:val="20"/>
        </w:rPr>
      </w:pPr>
      <w:r w:rsidRPr="00140D52">
        <w:rPr>
          <w:rFonts w:ascii="Arial" w:eastAsia="Arial" w:hAnsi="Arial" w:cs="Arial"/>
          <w:sz w:val="20"/>
          <w:szCs w:val="20"/>
        </w:rPr>
        <w:t>Led disinvestment of closed factories and idle land in Chennai, Pondicherry, Gujarat, and Karnataka (2013).</w:t>
      </w:r>
    </w:p>
    <w:p w14:paraId="11C2D3AE" w14:textId="77777777" w:rsidR="009035EE" w:rsidRPr="00140D52" w:rsidRDefault="00BE5C53" w:rsidP="00140D52">
      <w:pPr>
        <w:pStyle w:val="ulli"/>
        <w:numPr>
          <w:ilvl w:val="0"/>
          <w:numId w:val="8"/>
        </w:numPr>
        <w:spacing w:line="276" w:lineRule="auto"/>
        <w:ind w:left="460" w:hanging="201"/>
        <w:rPr>
          <w:rFonts w:ascii="Arial" w:eastAsia="Arial" w:hAnsi="Arial" w:cs="Arial"/>
          <w:sz w:val="20"/>
          <w:szCs w:val="20"/>
        </w:rPr>
      </w:pPr>
      <w:r w:rsidRPr="00140D52">
        <w:rPr>
          <w:rFonts w:ascii="Arial" w:eastAsia="Arial" w:hAnsi="Arial" w:cs="Arial"/>
          <w:sz w:val="20"/>
          <w:szCs w:val="20"/>
        </w:rPr>
        <w:t>Consolidated warehouse operations (5,000 m²) and managed office expansion (5,000 m², 400 seats – 2016).</w:t>
      </w:r>
    </w:p>
    <w:p w14:paraId="7A3F7FF7" w14:textId="77777777" w:rsidR="009035EE" w:rsidRPr="00140D52" w:rsidRDefault="00BE5C53" w:rsidP="00140D52">
      <w:pPr>
        <w:pStyle w:val="ulli"/>
        <w:numPr>
          <w:ilvl w:val="0"/>
          <w:numId w:val="8"/>
        </w:numPr>
        <w:spacing w:line="276" w:lineRule="auto"/>
        <w:ind w:left="460" w:hanging="201"/>
        <w:rPr>
          <w:rFonts w:ascii="Arial" w:eastAsia="Arial" w:hAnsi="Arial" w:cs="Arial"/>
          <w:sz w:val="20"/>
          <w:szCs w:val="20"/>
        </w:rPr>
      </w:pPr>
      <w:r w:rsidRPr="00140D52">
        <w:rPr>
          <w:rFonts w:ascii="Arial" w:eastAsia="Arial" w:hAnsi="Arial" w:cs="Arial"/>
          <w:sz w:val="20"/>
          <w:szCs w:val="20"/>
        </w:rPr>
        <w:t>Established a training center (7,000 m² – 2016) and a new blade factory in Ahmedabad (37 acres – 2017).</w:t>
      </w:r>
    </w:p>
    <w:p w14:paraId="711D2B0D" w14:textId="77777777" w:rsidR="009035EE" w:rsidRPr="00140D52" w:rsidRDefault="00BE5C53" w:rsidP="00140D52">
      <w:pPr>
        <w:pStyle w:val="ulli"/>
        <w:numPr>
          <w:ilvl w:val="0"/>
          <w:numId w:val="8"/>
        </w:numPr>
        <w:spacing w:line="276" w:lineRule="auto"/>
        <w:ind w:left="460" w:hanging="201"/>
        <w:rPr>
          <w:rFonts w:ascii="Arial" w:eastAsia="Arial" w:hAnsi="Arial" w:cs="Arial"/>
          <w:sz w:val="20"/>
          <w:szCs w:val="20"/>
        </w:rPr>
      </w:pPr>
      <w:r w:rsidRPr="00140D52">
        <w:rPr>
          <w:rFonts w:ascii="Arial" w:eastAsia="Arial" w:hAnsi="Arial" w:cs="Arial"/>
          <w:sz w:val="20"/>
          <w:szCs w:val="20"/>
        </w:rPr>
        <w:t>Delivered new leased office (7,000 m², 900 seats), nacelle &amp; hub factory (27 acres), blade extension (10 acres), and convertor factory with warehouse (2 acres – 2021).</w:t>
      </w:r>
    </w:p>
    <w:p w14:paraId="07098989" w14:textId="77777777" w:rsidR="009035EE" w:rsidRPr="00140D52" w:rsidRDefault="00BE5C53" w:rsidP="00140D52">
      <w:pPr>
        <w:pStyle w:val="ulli"/>
        <w:numPr>
          <w:ilvl w:val="0"/>
          <w:numId w:val="8"/>
        </w:numPr>
        <w:spacing w:line="276" w:lineRule="auto"/>
        <w:ind w:left="460" w:hanging="201"/>
        <w:rPr>
          <w:rFonts w:ascii="Arial" w:eastAsia="Arial" w:hAnsi="Arial" w:cs="Arial"/>
          <w:sz w:val="20"/>
          <w:szCs w:val="20"/>
        </w:rPr>
      </w:pPr>
      <w:r w:rsidRPr="00140D52">
        <w:rPr>
          <w:rFonts w:ascii="Arial" w:eastAsia="Arial" w:hAnsi="Arial" w:cs="Arial"/>
          <w:sz w:val="20"/>
          <w:szCs w:val="20"/>
        </w:rPr>
        <w:t>Executed business case for Chennai campus: RFQ, buyer identification, land subdivision, developer selection, and construction planning.</w:t>
      </w:r>
    </w:p>
    <w:p w14:paraId="13EE1155" w14:textId="77777777" w:rsidR="009035EE" w:rsidRPr="00140D52" w:rsidRDefault="00BE5C53" w:rsidP="00140D52">
      <w:pPr>
        <w:pStyle w:val="p"/>
        <w:spacing w:line="276" w:lineRule="auto"/>
        <w:rPr>
          <w:rFonts w:ascii="Arial" w:eastAsia="Arial" w:hAnsi="Arial" w:cs="Arial"/>
          <w:sz w:val="20"/>
          <w:szCs w:val="20"/>
        </w:rPr>
      </w:pPr>
      <w:r w:rsidRPr="00140D52">
        <w:rPr>
          <w:rStyle w:val="Strong1"/>
          <w:rFonts w:ascii="Arial" w:eastAsia="Arial" w:hAnsi="Arial" w:cs="Arial"/>
          <w:b/>
          <w:bCs/>
          <w:sz w:val="20"/>
          <w:szCs w:val="20"/>
        </w:rPr>
        <w:t>Facility Management:</w:t>
      </w:r>
    </w:p>
    <w:p w14:paraId="2F1BA513" w14:textId="77777777" w:rsidR="009035EE" w:rsidRPr="00140D52" w:rsidRDefault="00BE5C53" w:rsidP="00140D52">
      <w:pPr>
        <w:pStyle w:val="ulli"/>
        <w:numPr>
          <w:ilvl w:val="0"/>
          <w:numId w:val="9"/>
        </w:numPr>
        <w:spacing w:line="276" w:lineRule="auto"/>
        <w:ind w:left="460" w:hanging="201"/>
        <w:rPr>
          <w:rFonts w:ascii="Arial" w:eastAsia="Arial" w:hAnsi="Arial" w:cs="Arial"/>
          <w:sz w:val="20"/>
          <w:szCs w:val="20"/>
        </w:rPr>
      </w:pPr>
      <w:r w:rsidRPr="00140D52">
        <w:rPr>
          <w:rFonts w:ascii="Arial" w:eastAsia="Arial" w:hAnsi="Arial" w:cs="Arial"/>
          <w:sz w:val="20"/>
          <w:szCs w:val="20"/>
        </w:rPr>
        <w:t>Maintained zero COVID-19 cases among FM teams via strict SOP adherence and preventive training.</w:t>
      </w:r>
    </w:p>
    <w:p w14:paraId="52989069" w14:textId="77777777" w:rsidR="009035EE" w:rsidRPr="00140D52" w:rsidRDefault="00BE5C53" w:rsidP="00140D52">
      <w:pPr>
        <w:pStyle w:val="ulli"/>
        <w:numPr>
          <w:ilvl w:val="0"/>
          <w:numId w:val="9"/>
        </w:numPr>
        <w:spacing w:line="276" w:lineRule="auto"/>
        <w:ind w:left="460" w:hanging="201"/>
        <w:rPr>
          <w:rFonts w:ascii="Arial" w:eastAsia="Arial" w:hAnsi="Arial" w:cs="Arial"/>
          <w:sz w:val="20"/>
          <w:szCs w:val="20"/>
        </w:rPr>
      </w:pPr>
      <w:r w:rsidRPr="00140D52">
        <w:rPr>
          <w:rFonts w:ascii="Arial" w:eastAsia="Arial" w:hAnsi="Arial" w:cs="Arial"/>
          <w:sz w:val="20"/>
          <w:szCs w:val="20"/>
        </w:rPr>
        <w:t>Automated key operations including FM tools, transport systems, and workspace software.</w:t>
      </w:r>
    </w:p>
    <w:p w14:paraId="41E8E310" w14:textId="77777777" w:rsidR="009035EE" w:rsidRPr="00140D52" w:rsidRDefault="00BE5C53" w:rsidP="00140D52">
      <w:pPr>
        <w:pStyle w:val="ulli"/>
        <w:numPr>
          <w:ilvl w:val="0"/>
          <w:numId w:val="9"/>
        </w:numPr>
        <w:spacing w:line="276" w:lineRule="auto"/>
        <w:ind w:left="460" w:hanging="201"/>
        <w:rPr>
          <w:rFonts w:ascii="Arial" w:eastAsia="Arial" w:hAnsi="Arial" w:cs="Arial"/>
          <w:sz w:val="20"/>
          <w:szCs w:val="20"/>
        </w:rPr>
      </w:pPr>
      <w:r w:rsidRPr="00140D52">
        <w:rPr>
          <w:rFonts w:ascii="Arial" w:eastAsia="Arial" w:hAnsi="Arial" w:cs="Arial"/>
          <w:sz w:val="20"/>
          <w:szCs w:val="20"/>
        </w:rPr>
        <w:t>Achieved 3% YoY savings through supplier consolidation and performance tracking.</w:t>
      </w:r>
    </w:p>
    <w:p w14:paraId="1E5BAB44" w14:textId="77777777" w:rsidR="009035EE" w:rsidRPr="00140D52" w:rsidRDefault="00BE5C53" w:rsidP="00140D52">
      <w:pPr>
        <w:pStyle w:val="p"/>
        <w:spacing w:line="276" w:lineRule="auto"/>
        <w:rPr>
          <w:rFonts w:ascii="Arial" w:eastAsia="Arial" w:hAnsi="Arial" w:cs="Arial"/>
          <w:sz w:val="20"/>
          <w:szCs w:val="20"/>
        </w:rPr>
      </w:pPr>
      <w:r w:rsidRPr="00140D52">
        <w:rPr>
          <w:rStyle w:val="Strong1"/>
          <w:rFonts w:ascii="Arial" w:eastAsia="Arial" w:hAnsi="Arial" w:cs="Arial"/>
          <w:b/>
          <w:bCs/>
          <w:sz w:val="20"/>
          <w:szCs w:val="20"/>
        </w:rPr>
        <w:t>Travel Management:</w:t>
      </w:r>
    </w:p>
    <w:p w14:paraId="3DC609FF" w14:textId="77777777" w:rsidR="009035EE" w:rsidRPr="00140D52" w:rsidRDefault="00BE5C53" w:rsidP="00140D52">
      <w:pPr>
        <w:pStyle w:val="ulli"/>
        <w:numPr>
          <w:ilvl w:val="0"/>
          <w:numId w:val="10"/>
        </w:numPr>
        <w:spacing w:line="276" w:lineRule="auto"/>
        <w:ind w:left="460" w:hanging="201"/>
        <w:rPr>
          <w:rFonts w:ascii="Arial" w:eastAsia="Arial" w:hAnsi="Arial" w:cs="Arial"/>
          <w:sz w:val="20"/>
          <w:szCs w:val="20"/>
        </w:rPr>
      </w:pPr>
      <w:r w:rsidRPr="00140D52">
        <w:rPr>
          <w:rFonts w:ascii="Arial" w:eastAsia="Arial" w:hAnsi="Arial" w:cs="Arial"/>
          <w:sz w:val="20"/>
          <w:szCs w:val="20"/>
        </w:rPr>
        <w:t>Built APAC-wide travel community and launched dedicated intranet page for process updates.</w:t>
      </w:r>
    </w:p>
    <w:p w14:paraId="717A619D" w14:textId="77777777" w:rsidR="009035EE" w:rsidRPr="00140D52" w:rsidRDefault="00BE5C53" w:rsidP="00140D52">
      <w:pPr>
        <w:pStyle w:val="ulli"/>
        <w:numPr>
          <w:ilvl w:val="0"/>
          <w:numId w:val="10"/>
        </w:numPr>
        <w:spacing w:line="276" w:lineRule="auto"/>
        <w:ind w:left="460" w:hanging="201"/>
        <w:rPr>
          <w:rFonts w:ascii="Arial" w:eastAsia="Arial" w:hAnsi="Arial" w:cs="Arial"/>
          <w:sz w:val="20"/>
          <w:szCs w:val="20"/>
        </w:rPr>
      </w:pPr>
      <w:r w:rsidRPr="00140D52">
        <w:rPr>
          <w:rFonts w:ascii="Arial" w:eastAsia="Arial" w:hAnsi="Arial" w:cs="Arial"/>
          <w:sz w:val="20"/>
          <w:szCs w:val="20"/>
        </w:rPr>
        <w:t>Deployed ISOS alert system to enhance traveler safety and emergency response.</w:t>
      </w:r>
    </w:p>
    <w:p w14:paraId="7EFFA60A" w14:textId="77777777" w:rsidR="009035EE" w:rsidRPr="00140D52" w:rsidRDefault="00BE5C53" w:rsidP="00140D52">
      <w:pPr>
        <w:pStyle w:val="divdocumentdivsectiontitle"/>
        <w:pBdr>
          <w:bottom w:val="single" w:sz="8" w:space="4" w:color="102A73"/>
        </w:pBdr>
        <w:spacing w:after="130" w:line="240" w:lineRule="auto"/>
        <w:rPr>
          <w:rFonts w:ascii="Arial" w:eastAsia="Arial" w:hAnsi="Arial" w:cs="Arial"/>
          <w:sz w:val="24"/>
          <w:szCs w:val="24"/>
        </w:rPr>
      </w:pPr>
      <w:r w:rsidRPr="00140D52">
        <w:rPr>
          <w:rFonts w:ascii="Arial" w:eastAsia="Arial" w:hAnsi="Arial" w:cs="Arial"/>
          <w:sz w:val="24"/>
          <w:szCs w:val="24"/>
        </w:rPr>
        <w:t>Education</w:t>
      </w:r>
    </w:p>
    <w:p w14:paraId="3091BDF4" w14:textId="6E5215BA" w:rsidR="009035EE" w:rsidRPr="00140D52" w:rsidRDefault="00BE5C53" w:rsidP="00140D52">
      <w:pPr>
        <w:pStyle w:val="divdocumentsinglecolumn"/>
        <w:tabs>
          <w:tab w:val="right" w:pos="10406"/>
        </w:tabs>
        <w:spacing w:line="240" w:lineRule="auto"/>
        <w:rPr>
          <w:rFonts w:ascii="Arial" w:eastAsia="Arial" w:hAnsi="Arial" w:cs="Arial"/>
          <w:sz w:val="20"/>
          <w:szCs w:val="20"/>
        </w:rPr>
      </w:pPr>
      <w:r w:rsidRPr="00140D52">
        <w:rPr>
          <w:rStyle w:val="spandegree"/>
          <w:rFonts w:ascii="Arial" w:eastAsia="Arial" w:hAnsi="Arial" w:cs="Arial"/>
          <w:sz w:val="20"/>
          <w:szCs w:val="20"/>
        </w:rPr>
        <w:t>Master of Business Administration</w:t>
      </w:r>
      <w:r w:rsidRPr="00140D52">
        <w:rPr>
          <w:rStyle w:val="span"/>
          <w:rFonts w:ascii="Arial" w:eastAsia="Arial" w:hAnsi="Arial" w:cs="Arial"/>
          <w:sz w:val="20"/>
          <w:szCs w:val="20"/>
        </w:rPr>
        <w:t>: General &amp; Strategy</w:t>
      </w:r>
      <w:r w:rsidRPr="00140D52"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 w:rsidRPr="00140D52">
        <w:rPr>
          <w:rStyle w:val="datesWrapper"/>
          <w:rFonts w:ascii="Arial" w:eastAsia="Arial" w:hAnsi="Arial" w:cs="Arial"/>
          <w:sz w:val="20"/>
          <w:szCs w:val="20"/>
        </w:rPr>
        <w:tab/>
      </w:r>
      <w:r w:rsidRPr="00140D52"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</w:p>
    <w:p w14:paraId="6230F7E7" w14:textId="77777777" w:rsidR="009035EE" w:rsidRPr="00140D52" w:rsidRDefault="00BE5C53" w:rsidP="00140D52">
      <w:pPr>
        <w:pStyle w:val="spanpaddedline"/>
        <w:spacing w:line="240" w:lineRule="auto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pancompanyname"/>
          <w:rFonts w:ascii="Arial" w:eastAsia="Arial" w:hAnsi="Arial" w:cs="Arial"/>
          <w:sz w:val="20"/>
          <w:szCs w:val="20"/>
        </w:rPr>
        <w:t>Indian Institute of Management</w:t>
      </w:r>
      <w:r w:rsidRPr="00140D52">
        <w:rPr>
          <w:rStyle w:val="span"/>
          <w:rFonts w:ascii="Arial" w:eastAsia="Arial" w:hAnsi="Arial" w:cs="Arial"/>
          <w:sz w:val="20"/>
          <w:szCs w:val="20"/>
        </w:rPr>
        <w:t xml:space="preserve"> - Kozhikode, India</w:t>
      </w:r>
    </w:p>
    <w:p w14:paraId="269B2C17" w14:textId="77777777" w:rsidR="00962851" w:rsidRPr="00140D52" w:rsidRDefault="00962851" w:rsidP="00140D52">
      <w:pPr>
        <w:pStyle w:val="spanpaddedline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0BA356F3" w14:textId="0B00274D" w:rsidR="009035EE" w:rsidRPr="00140D52" w:rsidRDefault="00BE5C53" w:rsidP="00140D52">
      <w:pPr>
        <w:pStyle w:val="divdocumentsinglecolumn"/>
        <w:tabs>
          <w:tab w:val="right" w:pos="10406"/>
        </w:tabs>
        <w:spacing w:line="240" w:lineRule="auto"/>
        <w:rPr>
          <w:rFonts w:ascii="Arial" w:eastAsia="Arial" w:hAnsi="Arial" w:cs="Arial"/>
          <w:sz w:val="20"/>
          <w:szCs w:val="20"/>
        </w:rPr>
      </w:pPr>
      <w:r w:rsidRPr="00140D52">
        <w:rPr>
          <w:rStyle w:val="spandegree"/>
          <w:rFonts w:ascii="Arial" w:eastAsia="Arial" w:hAnsi="Arial" w:cs="Arial"/>
          <w:sz w:val="20"/>
          <w:szCs w:val="20"/>
        </w:rPr>
        <w:t>Bachelor of Business Administration</w:t>
      </w:r>
      <w:r w:rsidRPr="00140D52"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 w:rsidRPr="00140D52">
        <w:rPr>
          <w:rStyle w:val="datesWrapper"/>
          <w:rFonts w:ascii="Arial" w:eastAsia="Arial" w:hAnsi="Arial" w:cs="Arial"/>
          <w:sz w:val="20"/>
          <w:szCs w:val="20"/>
        </w:rPr>
        <w:tab/>
      </w:r>
      <w:r w:rsidRPr="00140D52"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</w:p>
    <w:p w14:paraId="144B6FB0" w14:textId="77777777" w:rsidR="009035EE" w:rsidRPr="00140D52" w:rsidRDefault="00BE5C53" w:rsidP="00140D52">
      <w:pPr>
        <w:pStyle w:val="spanpaddedline"/>
        <w:spacing w:line="240" w:lineRule="auto"/>
        <w:rPr>
          <w:rFonts w:ascii="Arial" w:eastAsia="Arial" w:hAnsi="Arial" w:cs="Arial"/>
          <w:sz w:val="20"/>
          <w:szCs w:val="20"/>
        </w:rPr>
      </w:pPr>
      <w:r w:rsidRPr="00140D52">
        <w:rPr>
          <w:rStyle w:val="spancompanyname"/>
          <w:rFonts w:ascii="Arial" w:eastAsia="Arial" w:hAnsi="Arial" w:cs="Arial"/>
          <w:sz w:val="20"/>
          <w:szCs w:val="20"/>
        </w:rPr>
        <w:t>Madras University</w:t>
      </w:r>
      <w:r w:rsidRPr="00140D52">
        <w:rPr>
          <w:rStyle w:val="span"/>
          <w:rFonts w:ascii="Arial" w:eastAsia="Arial" w:hAnsi="Arial" w:cs="Arial"/>
          <w:sz w:val="20"/>
          <w:szCs w:val="20"/>
        </w:rPr>
        <w:t xml:space="preserve"> - Chennai, India</w:t>
      </w:r>
    </w:p>
    <w:p w14:paraId="2D086A63" w14:textId="77777777" w:rsidR="009035EE" w:rsidRPr="00140D52" w:rsidRDefault="00BE5C53" w:rsidP="00140D52">
      <w:pPr>
        <w:pStyle w:val="divdocumentdivsectiontitle"/>
        <w:pBdr>
          <w:bottom w:val="single" w:sz="8" w:space="4" w:color="102A73"/>
        </w:pBdr>
        <w:spacing w:after="130" w:line="240" w:lineRule="auto"/>
        <w:rPr>
          <w:rFonts w:ascii="Arial" w:eastAsia="Arial" w:hAnsi="Arial" w:cs="Arial"/>
          <w:sz w:val="24"/>
          <w:szCs w:val="24"/>
        </w:rPr>
      </w:pPr>
      <w:r w:rsidRPr="00140D52">
        <w:rPr>
          <w:rFonts w:ascii="Arial" w:eastAsia="Arial" w:hAnsi="Arial" w:cs="Arial"/>
          <w:sz w:val="24"/>
          <w:szCs w:val="24"/>
        </w:rPr>
        <w:t>Certifications</w:t>
      </w:r>
    </w:p>
    <w:p w14:paraId="36E61B54" w14:textId="77777777" w:rsidR="009035EE" w:rsidRPr="00140D52" w:rsidRDefault="00BE5C53" w:rsidP="00140D52">
      <w:pPr>
        <w:pStyle w:val="ulli"/>
        <w:numPr>
          <w:ilvl w:val="0"/>
          <w:numId w:val="11"/>
        </w:numPr>
        <w:spacing w:line="240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trong1"/>
          <w:rFonts w:ascii="Arial" w:eastAsia="Arial" w:hAnsi="Arial" w:cs="Arial"/>
          <w:b/>
          <w:bCs/>
          <w:sz w:val="20"/>
          <w:szCs w:val="20"/>
        </w:rPr>
        <w:t>CAPSTONE Business Simulation</w:t>
      </w:r>
      <w:r w:rsidRPr="00140D52">
        <w:rPr>
          <w:rStyle w:val="span"/>
          <w:rFonts w:ascii="Arial" w:eastAsia="Arial" w:hAnsi="Arial" w:cs="Arial"/>
          <w:sz w:val="20"/>
          <w:szCs w:val="20"/>
        </w:rPr>
        <w:t>, CAPSIM – 2022</w:t>
      </w:r>
    </w:p>
    <w:p w14:paraId="34B3244E" w14:textId="77777777" w:rsidR="009035EE" w:rsidRPr="00140D52" w:rsidRDefault="00BE5C53" w:rsidP="00140D52">
      <w:pPr>
        <w:pStyle w:val="ulli"/>
        <w:numPr>
          <w:ilvl w:val="0"/>
          <w:numId w:val="11"/>
        </w:numPr>
        <w:spacing w:line="240" w:lineRule="auto"/>
        <w:ind w:left="460" w:hanging="201"/>
        <w:rPr>
          <w:rStyle w:val="span"/>
          <w:rFonts w:ascii="Arial" w:eastAsia="Arial" w:hAnsi="Arial" w:cs="Arial"/>
          <w:sz w:val="20"/>
          <w:szCs w:val="20"/>
        </w:rPr>
      </w:pPr>
      <w:r w:rsidRPr="00140D52">
        <w:rPr>
          <w:rStyle w:val="Strong1"/>
          <w:rFonts w:ascii="Arial" w:eastAsia="Arial" w:hAnsi="Arial" w:cs="Arial"/>
          <w:b/>
          <w:bCs/>
          <w:sz w:val="20"/>
          <w:szCs w:val="20"/>
        </w:rPr>
        <w:t>Design Thinking &amp; Innovation</w:t>
      </w:r>
      <w:r w:rsidRPr="00140D52">
        <w:rPr>
          <w:rStyle w:val="span"/>
          <w:rFonts w:ascii="Arial" w:eastAsia="Arial" w:hAnsi="Arial" w:cs="Arial"/>
          <w:sz w:val="20"/>
          <w:szCs w:val="20"/>
        </w:rPr>
        <w:t>, Stanford – 2020</w:t>
      </w:r>
    </w:p>
    <w:p w14:paraId="5784A66A" w14:textId="77777777" w:rsidR="009035EE" w:rsidRPr="00140D52" w:rsidRDefault="00BE5C53" w:rsidP="00140D52">
      <w:pPr>
        <w:pStyle w:val="datesWrapperParagraph"/>
        <w:tabs>
          <w:tab w:val="right" w:pos="10406"/>
        </w:tabs>
        <w:spacing w:line="240" w:lineRule="auto"/>
        <w:textAlignment w:val="auto"/>
        <w:rPr>
          <w:rStyle w:val="datesWrapper"/>
          <w:rFonts w:ascii="Arial" w:eastAsia="Arial" w:hAnsi="Arial" w:cs="Arial"/>
          <w:sz w:val="20"/>
          <w:szCs w:val="20"/>
        </w:rPr>
      </w:pPr>
      <w:r w:rsidRPr="00140D52">
        <w:rPr>
          <w:rStyle w:val="datesWrapper"/>
          <w:rFonts w:ascii="Arial" w:eastAsia="Arial" w:hAnsi="Arial" w:cs="Arial"/>
          <w:sz w:val="20"/>
          <w:szCs w:val="20"/>
        </w:rPr>
        <w:tab/>
        <w:t xml:space="preserve"> </w:t>
      </w:r>
    </w:p>
    <w:p w14:paraId="16F127CC" w14:textId="77777777" w:rsidR="009035EE" w:rsidRPr="00140D52" w:rsidRDefault="00BE5C53" w:rsidP="00140D52">
      <w:pPr>
        <w:pStyle w:val="divdocumentdivsectiontitle"/>
        <w:pBdr>
          <w:bottom w:val="single" w:sz="8" w:space="4" w:color="102A73"/>
        </w:pBdr>
        <w:spacing w:after="130" w:line="240" w:lineRule="auto"/>
        <w:rPr>
          <w:rFonts w:ascii="Arial" w:eastAsia="Arial" w:hAnsi="Arial" w:cs="Arial"/>
          <w:sz w:val="24"/>
          <w:szCs w:val="24"/>
        </w:rPr>
      </w:pPr>
      <w:r w:rsidRPr="00140D52">
        <w:rPr>
          <w:rFonts w:ascii="Arial" w:eastAsia="Arial" w:hAnsi="Arial" w:cs="Arial"/>
          <w:sz w:val="24"/>
          <w:szCs w:val="24"/>
        </w:rPr>
        <w:t>Languages</w:t>
      </w:r>
    </w:p>
    <w:tbl>
      <w:tblPr>
        <w:tblStyle w:val="documentlangSeclnggpara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63"/>
        <w:gridCol w:w="300"/>
        <w:gridCol w:w="5063"/>
      </w:tblGrid>
      <w:tr w:rsidR="009035EE" w:rsidRPr="00140D52" w14:paraId="05B673F9" w14:textId="77777777">
        <w:trPr>
          <w:tblCellSpacing w:w="0" w:type="dxa"/>
        </w:trPr>
        <w:tc>
          <w:tcPr>
            <w:tcW w:w="50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0772E" w14:textId="77777777" w:rsidR="009035EE" w:rsidRPr="00140D52" w:rsidRDefault="00BE5C53" w:rsidP="00140D52">
            <w:pPr>
              <w:pStyle w:val="div"/>
              <w:spacing w:line="240" w:lineRule="auto"/>
              <w:rPr>
                <w:rStyle w:val="documentlangSecparagraph"/>
                <w:rFonts w:ascii="Arial" w:eastAsia="Arial" w:hAnsi="Arial" w:cs="Arial"/>
                <w:sz w:val="20"/>
                <w:szCs w:val="20"/>
              </w:rPr>
            </w:pPr>
            <w:r w:rsidRPr="00140D52">
              <w:rPr>
                <w:rStyle w:val="documentsectionlangSeclnggparatableparagraphnotnativeLangParafieldfieldFRFM"/>
                <w:rFonts w:ascii="Arial" w:eastAsia="Arial" w:hAnsi="Arial" w:cs="Arial"/>
                <w:sz w:val="20"/>
                <w:szCs w:val="20"/>
              </w:rPr>
              <w:t>English</w:t>
            </w:r>
            <w:r w:rsidRPr="00140D52">
              <w:rPr>
                <w:rStyle w:val="documentlangSecparagraph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D38F0C9" w14:textId="77777777" w:rsidR="009035EE" w:rsidRPr="00140D52" w:rsidRDefault="00BE5C53" w:rsidP="00140D52">
            <w:pPr>
              <w:pStyle w:val="documentfieldsliced-rect"/>
              <w:spacing w:line="240" w:lineRule="auto"/>
              <w:rPr>
                <w:rStyle w:val="documentlangSecparagraph"/>
                <w:rFonts w:ascii="Arial" w:eastAsia="Arial" w:hAnsi="Arial" w:cs="Arial"/>
                <w:sz w:val="20"/>
                <w:szCs w:val="20"/>
              </w:rPr>
            </w:pPr>
            <w:r w:rsidRPr="00140D52">
              <w:rPr>
                <w:rStyle w:val="documentlangSecparagraph"/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8FBD581" wp14:editId="403A6093">
                  <wp:extent cx="3197082" cy="76775"/>
                  <wp:effectExtent l="0" t="0" r="0" b="0"/>
                  <wp:docPr id="100002" name="Picture 100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082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7A1706" w14:textId="77777777" w:rsidR="009035EE" w:rsidRPr="00140D52" w:rsidRDefault="00BE5C53" w:rsidP="00140D52">
            <w:pPr>
              <w:pStyle w:val="div"/>
              <w:spacing w:line="240" w:lineRule="auto"/>
              <w:rPr>
                <w:rStyle w:val="documentlangSecparagraph"/>
                <w:rFonts w:ascii="Arial" w:eastAsia="Arial" w:hAnsi="Arial" w:cs="Arial"/>
                <w:sz w:val="20"/>
                <w:szCs w:val="20"/>
              </w:rPr>
            </w:pPr>
            <w:r w:rsidRPr="00140D52">
              <w:rPr>
                <w:rStyle w:val="span"/>
                <w:rFonts w:ascii="Arial" w:eastAsia="Arial" w:hAnsi="Arial" w:cs="Arial"/>
                <w:sz w:val="20"/>
                <w:szCs w:val="20"/>
              </w:rPr>
              <w:t>Bilingual or Proficient (C2)</w:t>
            </w:r>
          </w:p>
          <w:p w14:paraId="52D2305F" w14:textId="27AD87FA" w:rsidR="009035EE" w:rsidRPr="00140D52" w:rsidRDefault="009035EE" w:rsidP="00140D52">
            <w:pPr>
              <w:pStyle w:val="div"/>
              <w:spacing w:line="240" w:lineRule="auto"/>
              <w:rPr>
                <w:rStyle w:val="documentlangSecparagraph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69BA1" w14:textId="77777777" w:rsidR="009035EE" w:rsidRPr="00140D52" w:rsidRDefault="009035EE" w:rsidP="00140D5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0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D57A5" w14:textId="77777777" w:rsidR="009035EE" w:rsidRPr="00140D52" w:rsidRDefault="00BE5C53" w:rsidP="00140D52">
            <w:pPr>
              <w:pStyle w:val="div"/>
              <w:spacing w:line="240" w:lineRule="auto"/>
              <w:rPr>
                <w:rStyle w:val="documentlangSecparagraph"/>
                <w:rFonts w:ascii="Arial" w:eastAsia="Arial" w:hAnsi="Arial" w:cs="Arial"/>
                <w:sz w:val="20"/>
                <w:szCs w:val="20"/>
              </w:rPr>
            </w:pPr>
            <w:r w:rsidRPr="00140D52">
              <w:rPr>
                <w:rStyle w:val="documentsectionlangSeclnggparatableparagraphnotnativeLangParafieldfieldFRFM"/>
                <w:rFonts w:ascii="Arial" w:eastAsia="Arial" w:hAnsi="Arial" w:cs="Arial"/>
                <w:sz w:val="20"/>
                <w:szCs w:val="20"/>
              </w:rPr>
              <w:t>German</w:t>
            </w:r>
            <w:r w:rsidRPr="00140D52">
              <w:rPr>
                <w:rStyle w:val="documentlangSecparagraph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677F47C" w14:textId="77777777" w:rsidR="009035EE" w:rsidRPr="00140D52" w:rsidRDefault="00BE5C53" w:rsidP="00140D52">
            <w:pPr>
              <w:pStyle w:val="documentfieldsliced-rect"/>
              <w:spacing w:line="240" w:lineRule="auto"/>
              <w:rPr>
                <w:rStyle w:val="documentlangSecparagraph"/>
                <w:rFonts w:ascii="Arial" w:eastAsia="Arial" w:hAnsi="Arial" w:cs="Arial"/>
                <w:sz w:val="20"/>
                <w:szCs w:val="20"/>
              </w:rPr>
            </w:pPr>
            <w:r w:rsidRPr="00140D52">
              <w:rPr>
                <w:rStyle w:val="documentlangSecparagraph"/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1A97AF69" wp14:editId="483117FA">
                  <wp:extent cx="3197082" cy="76775"/>
                  <wp:effectExtent l="0" t="0" r="0" b="0"/>
                  <wp:docPr id="100004" name="Picture 100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082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EB24F3" w14:textId="77777777" w:rsidR="009035EE" w:rsidRPr="00140D52" w:rsidRDefault="00BE5C53" w:rsidP="00140D52">
            <w:pPr>
              <w:pStyle w:val="div"/>
              <w:spacing w:line="240" w:lineRule="auto"/>
              <w:rPr>
                <w:rStyle w:val="documentlangSecparagraph"/>
                <w:rFonts w:ascii="Arial" w:eastAsia="Arial" w:hAnsi="Arial" w:cs="Arial"/>
                <w:sz w:val="20"/>
                <w:szCs w:val="20"/>
              </w:rPr>
            </w:pPr>
            <w:r w:rsidRPr="00140D52">
              <w:rPr>
                <w:rStyle w:val="span"/>
                <w:rFonts w:ascii="Arial" w:eastAsia="Arial" w:hAnsi="Arial" w:cs="Arial"/>
                <w:sz w:val="20"/>
                <w:szCs w:val="20"/>
              </w:rPr>
              <w:t>Beginner (A1)</w:t>
            </w:r>
          </w:p>
          <w:p w14:paraId="11F52C70" w14:textId="77777777" w:rsidR="009035EE" w:rsidRPr="00140D52" w:rsidRDefault="00BE5C53" w:rsidP="00140D52">
            <w:pPr>
              <w:pStyle w:val="div"/>
              <w:spacing w:line="240" w:lineRule="auto"/>
              <w:rPr>
                <w:rStyle w:val="documentlangSecparagraph"/>
                <w:rFonts w:ascii="Arial" w:eastAsia="Arial" w:hAnsi="Arial" w:cs="Arial"/>
                <w:sz w:val="20"/>
                <w:szCs w:val="20"/>
              </w:rPr>
            </w:pPr>
            <w:r w:rsidRPr="00140D52">
              <w:rPr>
                <w:rStyle w:val="documentlangSecparagraph"/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</w:tbl>
    <w:p w14:paraId="438BD32D" w14:textId="77777777" w:rsidR="009035EE" w:rsidRPr="00140D52" w:rsidRDefault="009035EE" w:rsidP="001E506C">
      <w:pPr>
        <w:spacing w:line="240" w:lineRule="auto"/>
        <w:jc w:val="center"/>
        <w:rPr>
          <w:rFonts w:ascii="Arial" w:eastAsia="Arial" w:hAnsi="Arial" w:cs="Arial"/>
          <w:sz w:val="22"/>
          <w:szCs w:val="22"/>
        </w:rPr>
      </w:pPr>
    </w:p>
    <w:sectPr w:rsidR="009035EE" w:rsidRPr="00140D52">
      <w:pgSz w:w="11906" w:h="16838"/>
      <w:pgMar w:top="500" w:right="740" w:bottom="50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C4D6D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C61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A30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CCA8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C059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6296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AED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C6BE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560F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15188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86A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2E29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1A7F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54D2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2851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70E9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F250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0E30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1848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7CBD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B4AA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B66B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2461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0A6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B0F6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8C84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8664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F04A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A8CA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98B6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A6C1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367B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3E1F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C62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7856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1653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1C0B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A2FE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0ADA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1EAA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4C81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A8BE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E6F0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70C3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0AC3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C0C4C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A6E4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9C8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3443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B618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D054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2867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224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CA57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2AEB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027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BA9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D0D6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38A9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CCF3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D03D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9E37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B61C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985A3F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F06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5002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74C3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6208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3E39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A2C6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F68C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8EE0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8F6CA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9885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4243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445A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3422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D2AD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C676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88D9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04EB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0374B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00EA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A872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E804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382E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12E5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2470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2257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08BE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13BC9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261A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FCDA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968C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085D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3002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D874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621C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9AC3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150176E5"/>
    <w:multiLevelType w:val="multilevel"/>
    <w:tmpl w:val="1FC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35520"/>
    <w:multiLevelType w:val="multilevel"/>
    <w:tmpl w:val="0D3C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12225"/>
    <w:multiLevelType w:val="multilevel"/>
    <w:tmpl w:val="3BE4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813F2"/>
    <w:multiLevelType w:val="multilevel"/>
    <w:tmpl w:val="9C9C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76895"/>
    <w:multiLevelType w:val="hybridMultilevel"/>
    <w:tmpl w:val="2E38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1057">
    <w:abstractNumId w:val="0"/>
  </w:num>
  <w:num w:numId="2" w16cid:durableId="1652634038">
    <w:abstractNumId w:val="1"/>
  </w:num>
  <w:num w:numId="3" w16cid:durableId="2023512780">
    <w:abstractNumId w:val="2"/>
  </w:num>
  <w:num w:numId="4" w16cid:durableId="694042340">
    <w:abstractNumId w:val="3"/>
  </w:num>
  <w:num w:numId="5" w16cid:durableId="749615268">
    <w:abstractNumId w:val="4"/>
  </w:num>
  <w:num w:numId="6" w16cid:durableId="1007825218">
    <w:abstractNumId w:val="5"/>
  </w:num>
  <w:num w:numId="7" w16cid:durableId="6031497">
    <w:abstractNumId w:val="6"/>
  </w:num>
  <w:num w:numId="8" w16cid:durableId="170996927">
    <w:abstractNumId w:val="7"/>
  </w:num>
  <w:num w:numId="9" w16cid:durableId="358434705">
    <w:abstractNumId w:val="8"/>
  </w:num>
  <w:num w:numId="10" w16cid:durableId="1159230235">
    <w:abstractNumId w:val="9"/>
  </w:num>
  <w:num w:numId="11" w16cid:durableId="2059743243">
    <w:abstractNumId w:val="10"/>
  </w:num>
  <w:num w:numId="12" w16cid:durableId="543911226">
    <w:abstractNumId w:val="13"/>
  </w:num>
  <w:num w:numId="13" w16cid:durableId="1402563482">
    <w:abstractNumId w:val="11"/>
  </w:num>
  <w:num w:numId="14" w16cid:durableId="911890533">
    <w:abstractNumId w:val="12"/>
  </w:num>
  <w:num w:numId="15" w16cid:durableId="1207792458">
    <w:abstractNumId w:val="14"/>
  </w:num>
  <w:num w:numId="16" w16cid:durableId="19527432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EE"/>
    <w:rsid w:val="000D542D"/>
    <w:rsid w:val="00140D52"/>
    <w:rsid w:val="001E506C"/>
    <w:rsid w:val="00395F2D"/>
    <w:rsid w:val="00490FB2"/>
    <w:rsid w:val="004C6E6F"/>
    <w:rsid w:val="005C7810"/>
    <w:rsid w:val="00673913"/>
    <w:rsid w:val="0087671F"/>
    <w:rsid w:val="008E1667"/>
    <w:rsid w:val="009035EE"/>
    <w:rsid w:val="00962851"/>
    <w:rsid w:val="009A4D73"/>
    <w:rsid w:val="009D6047"/>
    <w:rsid w:val="00A47F32"/>
    <w:rsid w:val="00A57EBB"/>
    <w:rsid w:val="00B5393F"/>
    <w:rsid w:val="00B72379"/>
    <w:rsid w:val="00BE5C53"/>
    <w:rsid w:val="00D67178"/>
    <w:rsid w:val="00F222F5"/>
    <w:rsid w:val="00F5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52FAC"/>
  <w15:docId w15:val="{724228CB-1273-4907-A05C-FD8DEF46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8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900" w:lineRule="atLeast"/>
    </w:pPr>
    <w:rPr>
      <w:b/>
      <w:bCs/>
      <w:caps/>
      <w:sz w:val="58"/>
      <w:szCs w:val="5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divnamespanlName">
    <w:name w:val="div_document_div_name_span_lName"/>
    <w:basedOn w:val="DefaultParagraphFont"/>
    <w:rPr>
      <w:color w:val="102A73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3" w:color="auto"/>
        <w:left w:val="none" w:sz="0" w:space="5" w:color="auto"/>
        <w:bottom w:val="none" w:sz="0" w:space="3" w:color="auto"/>
        <w:right w:val="none" w:sz="0" w:space="5" w:color="auto"/>
      </w:pBdr>
      <w:shd w:val="clear" w:color="auto" w:fill="000000"/>
      <w:spacing w:line="424" w:lineRule="atLeast"/>
    </w:pPr>
    <w:rPr>
      <w:b/>
      <w:bCs/>
      <w:color w:val="FFFFFF"/>
      <w:sz w:val="20"/>
      <w:szCs w:val="20"/>
      <w:shd w:val="clear" w:color="auto" w:fill="000000"/>
    </w:rPr>
  </w:style>
  <w:style w:type="character" w:customStyle="1" w:styleId="divaddressCharacter">
    <w:name w:val="div_address Character"/>
    <w:basedOn w:val="divCharacter"/>
    <w:rPr>
      <w:b/>
      <w:bCs/>
      <w:color w:val="FFFFFF"/>
      <w:sz w:val="20"/>
      <w:szCs w:val="20"/>
      <w:bdr w:val="none" w:sz="0" w:space="0" w:color="auto"/>
      <w:shd w:val="clear" w:color="auto" w:fill="000000"/>
      <w:vertAlign w:val="baseline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socialnth-last-child1sprtr">
    <w:name w:val="social_nth-last-child(1)_sprtr"/>
    <w:basedOn w:val="DefaultParagraphFont"/>
    <w:rPr>
      <w:vanish/>
    </w:rPr>
  </w:style>
  <w:style w:type="table" w:customStyle="1" w:styleId="divdocumenttablecontactaspose">
    <w:name w:val="div_document_table_contact_aspose"/>
    <w:basedOn w:val="TableNormal"/>
    <w:tblPr/>
  </w:style>
  <w:style w:type="paragraph" w:customStyle="1" w:styleId="divdocumentdivheading">
    <w:name w:val="div_document_div_heading"/>
    <w:basedOn w:val="Normal"/>
    <w:pPr>
      <w:pBdr>
        <w:bottom w:val="none" w:sz="0" w:space="4" w:color="auto"/>
      </w:pBdr>
    </w:pPr>
  </w:style>
  <w:style w:type="paragraph" w:customStyle="1" w:styleId="divdocumentdivsectiontitle">
    <w:name w:val="div_document_div_sectiontitle"/>
    <w:basedOn w:val="Normal"/>
    <w:pPr>
      <w:spacing w:line="360" w:lineRule="atLeast"/>
    </w:pPr>
    <w:rPr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documentskliSecparagraph">
    <w:name w:val="document_skliSec_paragraph"/>
    <w:basedOn w:val="DefaultParagraphFont"/>
  </w:style>
  <w:style w:type="paragraph" w:customStyle="1" w:styleId="documentskliSecsinglecolumn">
    <w:name w:val="document_skliSec_singlecolumn"/>
    <w:basedOn w:val="Normal"/>
  </w:style>
  <w:style w:type="character" w:customStyle="1" w:styleId="documentskliSecfieldp">
    <w:name w:val="document_skliSec_field_p"/>
    <w:basedOn w:val="DefaultParagraphFont"/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ocumentinfoparatable">
    <w:name w:val="document_infopara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atesWrapperParagraph">
    <w:name w:val="datesWrapper Paragraph"/>
    <w:basedOn w:val="Normal"/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sectionlangSeclnggparatableparagraphnotnativeLangParafieldfieldFRFM">
    <w:name w:val="document_section_langSec_lnggparatable_paragraph_not(.nativeLangPara)_field_fieldFRFM"/>
    <w:basedOn w:val="DefaultParagraphFont"/>
    <w:rPr>
      <w:b w:val="0"/>
      <w:bCs w:val="0"/>
    </w:rPr>
  </w:style>
  <w:style w:type="paragraph" w:customStyle="1" w:styleId="documentfieldsliced-rect">
    <w:name w:val="document_field + sliced-rect"/>
    <w:basedOn w:val="Normal"/>
  </w:style>
  <w:style w:type="character" w:customStyle="1" w:styleId="documentfieldsliced-rectCharacter">
    <w:name w:val="document_field + sliced-rect Character"/>
    <w:basedOn w:val="DefaultParagraphFont"/>
  </w:style>
  <w:style w:type="table" w:customStyle="1" w:styleId="documentlangSeclnggparatable">
    <w:name w:val="document_langSec_lnggparatable"/>
    <w:basedOn w:val="TableNormal"/>
    <w:tblPr/>
  </w:style>
  <w:style w:type="character" w:styleId="Hyperlink">
    <w:name w:val="Hyperlink"/>
    <w:basedOn w:val="DefaultParagraphFont"/>
    <w:uiPriority w:val="99"/>
    <w:unhideWhenUsed/>
    <w:rsid w:val="000D5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42D"/>
    <w:rPr>
      <w:color w:val="605E5C"/>
      <w:shd w:val="clear" w:color="auto" w:fill="E1DFDD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A47F32"/>
    <w:pPr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qFormat/>
    <w:rsid w:val="00A47F3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yuvaraaman-vp-507046199" TargetMode="External"/><Relationship Id="rId5" Type="http://schemas.openxmlformats.org/officeDocument/2006/relationships/hyperlink" Target="mailto:vpyuvaraaman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870</Words>
  <Characters>5943</Characters>
  <Application>Microsoft Office Word</Application>
  <DocSecurity>0</DocSecurity>
  <Lines>126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V.P. YUVARAAMAN</vt:lpstr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V.P. YUVARAAMAN</dc:title>
  <dc:creator>Yuvaraaman.V.P</dc:creator>
  <cp:lastModifiedBy>Yuvaraaman.V.P</cp:lastModifiedBy>
  <cp:revision>5</cp:revision>
  <dcterms:created xsi:type="dcterms:W3CDTF">2025-09-11T06:10:00Z</dcterms:created>
  <dcterms:modified xsi:type="dcterms:W3CDTF">2025-10-04T12:31:00Z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ff8b8b9d-700c-4750-b10e-cb62d10c31e1</vt:lpwstr>
  </property>
  <property fmtid="{D5CDD505-2E9C-101B-9397-08002B2CF9AE}" pid="3" name="x1ye=0">
    <vt:lpwstr>+IUAAB+LCAAAAAAABAAUmrdyg1AQRT+IgpxKosg5dyAyIme+3rhx4xkL3tu995yRSU4kEJjCCYQieZbCEF7AUZamEBYWMAgmDW5iH+fThGMuYjqcR3xcS9PT1LkDkId3u094nMM3sS5QlZSA202NNuZTGCnDHjTZ/8wEz2IIrBsI+P118C+XlhUi8HHD9Z8v7EHnmZlkb+lsVebXnbfZipRLkG7PqxUPoAvzObpxz3GGOjsNkKYlgz8/xohhKAc</vt:lpwstr>
  </property>
  <property fmtid="{D5CDD505-2E9C-101B-9397-08002B2CF9AE}" pid="4" name="x1ye=1">
    <vt:lpwstr>SyApUzhFp9RRPHeiuAeG/dZRwIilyHavotDB7XhmngDNbZw2QKOlkEsODFQWCRPoDgs15QO3WHOECm/Wif+pCnJtTfAZGzs/4hBkeYSwlkWp+o1AQe9zle/64/Y59yHwoHb8+Ntq5iEAEj0IUCtzK1xx0hnbOUikBbRCPvHtxZQTyJW60jzkLkt0CjlIgz+XJLnmZXyjtFOOZ3GaWb+NT7/mceghghF9YHgjD89ptg/JVTZcu+9yW/8srhDKKHQ</vt:lpwstr>
  </property>
  <property fmtid="{D5CDD505-2E9C-101B-9397-08002B2CF9AE}" pid="5" name="x1ye=10">
    <vt:lpwstr>tYy1gQB4DMlEGwpqXx4Kbg2GN94gDTvGq1Sp8+sfQxO/Rd0jJsSvRCZ03ikkNwGoM3AI8be+gySnmry2L9mkXLE6xyLNgjsmsSUdVpwn7r1Cz/XIcOjn1H34y0cOnJ0nEHsUH2/v7IwRioDp7pV3mRm7wTQDc8n9B6S5gslXKaJRqeq0yP4vJzrV/oa3t42u1CHal9bNCcjHuMyZEnE7l0mST508Qk9nm+p/lZ4J6nRYx8MNvVndbBeZ5Z6caUP</vt:lpwstr>
  </property>
  <property fmtid="{D5CDD505-2E9C-101B-9397-08002B2CF9AE}" pid="6" name="x1ye=100">
    <vt:lpwstr>qggHxaQUCOosm4aT6V1freop00gBMeo3ipJrFFzeLU80SNFuA03ppG6eQZcM4m3aneuWgXNcXxQIyfRgWXG73V2DMy1qf/H6AZrIaJEhYUCODDfrKPbcC8DR5w1SOS4BWaMO3gSaCUIxl73yqrF5fQZ6EuGmgMu38KvgnH/ocDV09vnlyWeV6bVaP7vSTK4+GQ0v4LkqhIKvGm5cIo160AANdLDkCLOqNoXb04tHPl8CmtdGrZ+htGNyNtHx4Hj</vt:lpwstr>
  </property>
  <property fmtid="{D5CDD505-2E9C-101B-9397-08002B2CF9AE}" pid="7" name="x1ye=101">
    <vt:lpwstr>lg6VtKNjLk/k/S5E3Kddrwe4PRbDJygVr9Bi5j+8ITMju8mc5IYkTRwHztRM0+ez6Oqddg6Y/kbXeQq6rizD05c4D7XgTT8CiokRxSVMPZBVTdK3XMHP9Af3XT5q2/gDuFkZvceswQYSfxpsPbIr7caRQ/nQWawbBiALTJTEwp/gsytXD6rw5H5Xwv9vmZL6+8oGceK61WCGdGtx4C+mc72k5fgtPIPlqMeYkKI1jN2GOzwUTr2MVUYaC9lKkUr</vt:lpwstr>
  </property>
  <property fmtid="{D5CDD505-2E9C-101B-9397-08002B2CF9AE}" pid="8" name="x1ye=102">
    <vt:lpwstr>Selts0+V5u6Ma1NHxwGwrvh1bTe+TUTYqdSIyuVgv7cOo/KK+GS0qb/DiTrT7kSWCtpX/08QcLiFFGXEgPq6EHUPbL4I+aQCaI+9aK2Hq5AhSS8TlBneqdFY/wA+QF7b4atihpV7fn8XUYfe/mL+lLhsX5LI7hmldohbVJKX+al+0F+Ka8DhaDGkgliiC3A3ohItEUvZs8duZaUmgJMlpsDzTdDu9WBVvcZD1bLGKMC/5cg9Tdb6A7lFpOrSESP</vt:lpwstr>
  </property>
  <property fmtid="{D5CDD505-2E9C-101B-9397-08002B2CF9AE}" pid="9" name="x1ye=103">
    <vt:lpwstr>XJ3yLx/5tnLVIQg5dFVsCZmx1KIG7DxhubnfwdHezgU9Z+k0JzYZ+QJVzH+1aSYEWLXG8lz1Fpk/OQtZ9ty2ku52BkMPR22RfxIQZ5oeochYQFycEt48LBBt2YJafNAm9G+hLyz5XR6Bojm70GHfcVA1nLcXj2iwgGi4TjjffogGW6TIB1S8pHuhdgcnL2nu/id2Hfqvvztihrwwx+1F72eVdEukwaRTPiWe9+NbFsDiAaytRIZ+MzxwQuiIwDE</vt:lpwstr>
  </property>
  <property fmtid="{D5CDD505-2E9C-101B-9397-08002B2CF9AE}" pid="10" name="x1ye=104">
    <vt:lpwstr>47jj2gWQ4LR41x1gnEva86GDpmo9ZDs/1eT6+fhT3X27fUmvNuW79kE86bthragvY0kG5e0UHtPnIJpu1L+fw8W88ftliQHOmclkkRbU4Tf8u4zm3e+et+NZ1dlnoPqXebGP6YGMJBvPsfsreeXblReD/q04Hysqhak3SmLf4NC1nFvFrc58C0OMDnmT+guBzu/T7913EvwE7TaOXbWpGsRyar7nTB22jRcvHiSxDxORUUQL2Z9HZY27JKjKr+K</vt:lpwstr>
  </property>
  <property fmtid="{D5CDD505-2E9C-101B-9397-08002B2CF9AE}" pid="11" name="x1ye=105">
    <vt:lpwstr>+epJ6cop/t2zNt8LrtQlgnUnNEYxLZiBRjKDpQWRw6MCPQyC24Dg4xIZsOR4MQLA+7+yrSED1PekGHi1pWTCgYsxjUlReBGlnSTWaxT9TmCDHxsccyN3M+xMzIJSdfjgp1Ke6Yg7Rxr0IjJRrG0P6+EnjsyDl2zXGK5Fo4Ht0kDF4qZ0HLhPL1kNwAyMOrVe8DtRUqUnf8V1PTkf7DCRw+le4h5ajuN02ZYaTLqUW4HH/TnNCoIVZifW0qijxBo</vt:lpwstr>
  </property>
  <property fmtid="{D5CDD505-2E9C-101B-9397-08002B2CF9AE}" pid="12" name="x1ye=106">
    <vt:lpwstr>/bcREpXNUlxh9J+AyPfKAK6e+VqSPQK/zyRAHYSiVT58e42aVI+3b8csmEJxDnqe3e6Z/0bQJV3dmb2Uijw+P2Y1Cdzk6BE8GkKPuGrHCvw4U5fMxoSF1J7BrdmTVbMTZlkCQdHs/FArdGlAD/X8JDyt/pLTAr8L6u6RhErEpZlk+dQcCcWNQ/TLZw+UfRrjzTv/eFWZJVOrqibCMLeM2kXI05CcRuQdS08PBS2KlvBHO0tLQFg/YA2l52zjx6P</vt:lpwstr>
  </property>
  <property fmtid="{D5CDD505-2E9C-101B-9397-08002B2CF9AE}" pid="13" name="x1ye=107">
    <vt:lpwstr>WE3OxYyF9UqAGa9xMblvsm+H34Tdoe6tQ+7UU79VeIapRyfzv2h9GQcuBvvYYNQqZ2fAdHdkpHANxxELv1Ufl0+EqKIiuyl3zHrB1wbg6aOlFVjcuS4leEZILjnxM27iMxqrr7oSqdIwhhpr3XjHGJ2Z4zIzPEjKFZ4voLEdZv5VD22UaL3vUJ6DntLD5iD8T+Jh4MEuLxbUt0hLgaJG2henZPnJI7rcXk5YZCpwIiz2LXIifOC+8DpsAG+u6L8</vt:lpwstr>
  </property>
  <property fmtid="{D5CDD505-2E9C-101B-9397-08002B2CF9AE}" pid="14" name="x1ye=108">
    <vt:lpwstr>bip1WTObXsUOyXylFmS17dr0I25OEaxHs8CtTgnuH8pKUxJwc8lbnP594rPQ19o5eu9aA3AyEa6NddSEhxaAhGP0P9WpTw+G1q7XNTLC3lHd9p1wBDSbm7wFinIToPgULgebpwpeWM+Jc0n7qtiPNzkaMd8TGLk5VX8Fd7B3KH4sUWreR3IYskyJ/yUmo8VNtn4VjNcX32CiA9aXYXWTNSkEnNwQ+vg+bwAaCTxGGK4YqccQOyv2XrNdXfQDKGx</vt:lpwstr>
  </property>
  <property fmtid="{D5CDD505-2E9C-101B-9397-08002B2CF9AE}" pid="15" name="x1ye=109">
    <vt:lpwstr>UZq/8bJnFvcLurqmKNUagopZDD7IQLIe/0ntDrccK9nx1Y1/fBDmWC+oU+o1MZVo/f3cZdFE4YRT2uVSxzjPJDjOiKNKizUuvDEM2puwwJfc/QUp71aywELsXhUslFd5MjXha4jUAH9nnYOX8fNNidGcEv/KGDwlrEI/aMve2fn5RDZsMTQdLwanAvjh0zIqFlfXqdpvlRxpUAGXyUw3uK7ctalpPINFWnIHYC/75dkDo8sGlTb8sX2j6xMFw7x</vt:lpwstr>
  </property>
  <property fmtid="{D5CDD505-2E9C-101B-9397-08002B2CF9AE}" pid="16" name="x1ye=11">
    <vt:lpwstr>cP8hjALMIvJpfqTRc4j8cYG8EFqQ1+Z95NH5caLe5RIFEyWGA3xLAVI+7wA8TG8h66X0NJJtX2Lf6EvjMo+uD0CrJJ8VJd6AYTl4X0pUao0FuWlz3LtZnJ+Kljb3rBYYsmYOg297mF7so5PQVYhmlSJl58xL0NAyBWxrwSz3NRKzJndXEHm3ByMBwPnVW+2N/S56lO6dXJXb6EUgIQisTk4Z0UuOexCcAVZbSujVbZLYvyWjgfBIkscl3pquxPj</vt:lpwstr>
  </property>
  <property fmtid="{D5CDD505-2E9C-101B-9397-08002B2CF9AE}" pid="17" name="x1ye=110">
    <vt:lpwstr>xIZF/Qq+Mu/cCB9G6kA8STosl+qo2iUDJedmzUhfajYcXag+9DZjsa/8bIwfeRGe7VOI28PMc4Dr6ZK6LsAd9poUGSBvniGf6ydQqoHGikVf3g3+KuG0ii/NmGfZMdpl00wPeo7DfJt9cL4OsxFMgxG0qwLPOI19iFWWAcMctL9Yy6kLGkMY5ow7l6YOpOnN01gJCK2aQs9tZSiV96aImk76kChXOrtxj8Ak/BNMpuz+7zU9ruQ2icAcEY7wO+h</vt:lpwstr>
  </property>
  <property fmtid="{D5CDD505-2E9C-101B-9397-08002B2CF9AE}" pid="18" name="x1ye=111">
    <vt:lpwstr>15YzPOEtDyyVgq/XUcx/lNdmUir0QQVEgf5reQ3930LGnIMms8ZGlPvkC9faN0Vv5iGDUA6uzc/66iVYjrqUBU1dP9w7d+b0vSYQvfaGVen6wbsP1+wBRbGGUGyL8HeGtWuCezcqt6Z3S+5hyMv/9ZA/tmOvyuzLdxHkKMQ8Tt1CRoziqR/hefVqyBrSsBOLzAdyffO4LAq1XNE0aQkfwraA7D47ocxehmzEAxSBzAK9WaKau2Sk+GcvaGWUz0R</vt:lpwstr>
  </property>
  <property fmtid="{D5CDD505-2E9C-101B-9397-08002B2CF9AE}" pid="19" name="x1ye=112">
    <vt:lpwstr>sVoboTBtpoj913qaItLDNbJudhY/dmchjlJnMLHLz2Rx8bEEUUtP9+QcsYhhLZ4N5WnihP7/kV0ZQNflM8NkY23W92l5pkfaykLMriu6nyeEr+aF3zCb/cHAqwahJA5j8N8VGAMrenYXL7oQfdSkpwsv1uDVLisGX/ZJ+W0TlgL1d2bnameVK6iWiKXjCr5fMEvY7eNoqVM9wSQOhGkluhbJbRUIGp9SqwDhaw5D0cFx+ROtWajTJyX8ZBRtMQH</vt:lpwstr>
  </property>
  <property fmtid="{D5CDD505-2E9C-101B-9397-08002B2CF9AE}" pid="20" name="x1ye=113">
    <vt:lpwstr>+lPp1jGTAEowxjkjarqimaek6LBmObzzAYYkIpB3S7xhhCQt03MAw35Ynh+JZfAbZomJvjJfHg5VculZP10S8e7HFLZ+HLzmP7CRdk2dWjty1R/6vKrMiIh8lffNXFanZxmoD9skU0Whny7FTWD50ZVcr2LPcTEGp1THMOJiiJAKRrmOgtY7I3uZ8lzK1wWuz1xzh7/1o/c8a4a8DALyG9hT+qR94W2atbHlRhhr4/gx6WOfomTANOKjRSu0M6z</vt:lpwstr>
  </property>
  <property fmtid="{D5CDD505-2E9C-101B-9397-08002B2CF9AE}" pid="21" name="x1ye=114">
    <vt:lpwstr>s1Tz4ZJI9pecl8+AP1UBCVc1JkI/voR/TrgH6H9cdrbGytBsD1GnN8vZfpi8/KaPQB6LlX227PfeIK6qjgrFfAcdqA5sG9eCupqTcOtqFBc4iUJowr3kFqvQHo1/AfyZXtSJDH0ouHU/J9XfyRenG1gDCvahQdZrt67XYbLX33os4wrt6iLsSVExRMpd+LmfKGnXE0OIFi0ZMdce8sreAEv3SHJ3mJfax5Yd7OsWK0PG5kyanbixakcvFio2cM1</vt:lpwstr>
  </property>
  <property fmtid="{D5CDD505-2E9C-101B-9397-08002B2CF9AE}" pid="22" name="x1ye=115">
    <vt:lpwstr>CmXUMjr3I97OYVI7MECbg2FVxQ3s2f9yg5d7DVeCz+buAA7lUFHz1rR9cAjkbByq7WfuApz2hSabrJVAbgh/gRBzYHvyjFLfKTgvDBM3xClhEqJX/2Lx2zKYNVaIp2ABWDe9bD58mHaVSXa2XBh+E+MXq8ekrIDOP+XvhCCm21XqwpoHMgZCVE0b0WwQt9PrFs0hmjUF4lvllKiTpMOBo8I8Fva19Nk7dwlVmPc4cBl1g8eKjarVy8MWpPKCqyU</vt:lpwstr>
  </property>
  <property fmtid="{D5CDD505-2E9C-101B-9397-08002B2CF9AE}" pid="23" name="x1ye=116">
    <vt:lpwstr>j8Dy9QRYVtHwFoZIT6p+MyW34y/eOdmmrwYXsTA27aVHkA5bWzaw17kix1RCKwKdVqBkfBy4LajvRjjzshL0fsa5W1FhlehYZyhx4vZXzAvIVmZbHE30IQ4c4N+6Wp8JZa36Q5fIsqvAm+AbodaLwFKoPneEpdKqcAn3vJ7zuRKCL4CA3A05ODBo3pvBXHiQV0aIGpFl6TdMhEVHSmx3df0eJ1J+pYFAPvSeogvjsRAKF54Ws57ryV538zD+vNi</vt:lpwstr>
  </property>
  <property fmtid="{D5CDD505-2E9C-101B-9397-08002B2CF9AE}" pid="24" name="x1ye=117">
    <vt:lpwstr>JDG+uDax2hj3q4c4ES/fhCCoFjLQtsz54QxMyPab4I8Y3PDUiRpn7OwvUgpG79z6N9+QbxYAaflLPUBJwKprA75ojxmx0jD3qzVHshUu7AWm7lvCjo4asb4adnQOVI5cFQbD3/Q26S2qEZYH62goU7IzSV9a9pThUy35kMDHOLpiVL9pHmhoMKawibbxHTlD3MtfcfHj1WKeMIpvBvEBPoyDDEc+rVAPZ0G62wtdCfgjx4BfoCIMkUVIqL58hXg</vt:lpwstr>
  </property>
  <property fmtid="{D5CDD505-2E9C-101B-9397-08002B2CF9AE}" pid="25" name="x1ye=118">
    <vt:lpwstr>ZIL5V++YSVbzEfO8AXLwTNpWyAJcoakgcmhyG7wo26oLDnGuLFmg+I8MVQ85Ertcw+V7MhULm9zeNXbh+Yi/v7OIo+Qqqxhv+3zlCsCUMuZpP6gm+l6neeo23uABLkxpWC7dmhl+8abi/ywied0heSoy/URsknbA3wsvK3ijcTxhHVC/X9y3TWshlq2eFiAsiJRmiNI8g0Om/o9SPVnNSJ40dgttgln6HTtBLY1WeUp0Vl6MBCvu+Oq37y51BfR</vt:lpwstr>
  </property>
  <property fmtid="{D5CDD505-2E9C-101B-9397-08002B2CF9AE}" pid="26" name="x1ye=119">
    <vt:lpwstr>Rke3jg0YXX7tHsQINWqIaIM9lNF5RTK4fds22nRYYz5upzx8esvvEsTGufB56kD+7dn8n4sq/yLGDnhRBuDSSTa+OaydO3DcW+2D+TkAyEN43JbKxb3TulNWj1yt1T7iHh+LdesMcR80fssOILiOyPg3CXrAA0M+A1KGinYEFtc0EeV+D70TM2qBYKaZcz2oMJqO+FcvhXalFxPR1ai6nn88DPLzw+ANfJTrR2aU8uctCeU8CcJZT+J6cAro0Rn</vt:lpwstr>
  </property>
  <property fmtid="{D5CDD505-2E9C-101B-9397-08002B2CF9AE}" pid="27" name="x1ye=12">
    <vt:lpwstr>sl/NtInUguXVX4lNdIwPuNjZKrDfRaqWdd0j6fAT/Bok6oDJbOw1dUmZ62z4FtJK5vPE7OGpvPtcL9lfq/h1aLL5GbCk1TkaoKZdTaWGsVI66jPwFYSSiZNeEj6jdkOqE+ADDxfr6XLrD5dRlYTP8tH30OrHOrmmOHZLidDuiScdkjnb/ITpmrfQkAM63oVeMpWR9BYBwIFJZG16iwgmZe6N93aek7SXHxmfra9JGUYZCUKgt2uJt+EGL5HP52D</vt:lpwstr>
  </property>
  <property fmtid="{D5CDD505-2E9C-101B-9397-08002B2CF9AE}" pid="28" name="x1ye=120">
    <vt:lpwstr>6YCyFoZP9azY4JYq0iFj2qNRgbJstwL4ngPoZgrooLlvfFY78jBO4wqppk9ot4KV1+fQ0qEZcvM3qR/qk++6yIO28XF79Ms0lDNErniNykSZsU+zE58WOjtKcMehalcezuNRU4JOwJQj7vDROxLzOcFOTRN1AbrqF32+6xO6Jxot9gQOdl5uoh1PQC05qWIpX6x/tzGxYR7L8caaxy54gg+njlrxLrB6T78oh1YeQtxFbXI/mKMSHyFCB6fgRkJ</vt:lpwstr>
  </property>
  <property fmtid="{D5CDD505-2E9C-101B-9397-08002B2CF9AE}" pid="29" name="x1ye=121">
    <vt:lpwstr>jyf7BfZ2O9w8510XNOSo9Lyxlp1I8SdwqoSBYjOit4Ajvt3OTUZaEllSyoqN3SWzpyTILHSVCqHs6jx3Z8hGjn4vapD15/aG99c5jfe2SU8FVl2KKzc+8yfWlTc4yvNWyojgySD+fspVUcHKwPul+B8nIiMFjJKiyxLk7k1VuH+ppHhQIpMrgyFmoze9ZGPt4WygtxZ2RKj9NYap+SdDzE0ftBx/r/rOAB5SqNFZXYGuNifEV2A/6gJIFx78Gew</vt:lpwstr>
  </property>
  <property fmtid="{D5CDD505-2E9C-101B-9397-08002B2CF9AE}" pid="30" name="x1ye=122">
    <vt:lpwstr>gzYwklttIM+NKd4Fb+kel0WR4rageXMJVdFnJ6+yiM6S6rqZWg1M77gM4cdDye3xdeLbL3UPq0YfK0AaJKJG6vHYQ+8O2bSPrsMe64RVm+gTETp4LvH4vgI4NvKpHd7l2+dD9kxw+pm8qem2vXbVBGT1iUZhWrpObSpoX/TWMNv5c8M1IGXd1wSkiXuf3Bt5dBzta998m9lGmRUqXHLjiok76h8FbfZ2KQH0up5V2Ky+9A4bT7tMm3JVXmMldEp</vt:lpwstr>
  </property>
  <property fmtid="{D5CDD505-2E9C-101B-9397-08002B2CF9AE}" pid="31" name="x1ye=123">
    <vt:lpwstr>K8PuKTQA+49rcelyRmpxe1EP1FkQtmeD+xz41+4K5/fQ0DJ2naYuW8+v0qzglXq9haXF9LNTTvFXJ38Dc+zW/gS2+LlAX2+36tDaIFTKsxj+LVQtJsx/rKR12oOHjnj2j51sLQUCFAztg/fblQ1JnQQYE8Ze1fVrObi5cShcg7myQt/N3t0t8gKDGc4FVigNdToLYTuMNmhPniAji37W+Za2QHZCUnoPhaqX7NkuYp5FDlsISO/xJd5iintthfw</vt:lpwstr>
  </property>
  <property fmtid="{D5CDD505-2E9C-101B-9397-08002B2CF9AE}" pid="32" name="x1ye=124">
    <vt:lpwstr>1oEJNOvrIVY34FBXf1e30DG4BCNbzhLw01zBDED+0jwtuMcZuWT20DVKcgqffeLM44PNm057IrGeFj+8/Mz3PqM1lxHVT5N8KYoQKQ41i6mRbPl0TXSa0XqMQ06yzMVUs9WhMqeySfn7zkdqcJWWEYmAk4HHnK9lFK3KstiXKbEKY+FMytD9ExE0QFO0iDyHJrqIfyS8XX/JMhHUoTLErT+s2LHpHBk8SzvIytJNhvdXWMzKaya3D8ktunERXpA</vt:lpwstr>
  </property>
  <property fmtid="{D5CDD505-2E9C-101B-9397-08002B2CF9AE}" pid="33" name="x1ye=125">
    <vt:lpwstr>mYr6Ul6CqyI+XGPTOcgWYsINWv1pjGF+9UQDNMQ3hOpKHOqoCM06h5HILfKAMdVFMOrjX4dfqmxeeQsED+dDG9m1mJsF/gzz+UrTBCDExY4VP29qYXVQ89gc/AmRAHgho9MBw04DG9twG6GP5vR1bQCAooWz50ymZdwSHLgX73Eftpfc8qb1hWfmJ+KCG/Iw9/y4OWfsoyGRjBIMI3v+FS/eH+7/ThSmWaaIPdDWYBB7yPxbNsw4SSqvri4jq+q</vt:lpwstr>
  </property>
  <property fmtid="{D5CDD505-2E9C-101B-9397-08002B2CF9AE}" pid="34" name="x1ye=126">
    <vt:lpwstr>tYDiwnj7xTtky4TxD2C1uaaFaJ/IlAHr7np1q3mnlJW/3HeIDVJsDjGYmzqm69nr10hlRuICljpUE+BGo7cRCuSJLuEJHbT9A4VtWBozDg1nHCUxkdjIcEaFRxbA3ZeK8Fc6E43Z/oan+AnwTU7w6vwfJeimf7GY0QKEOEn0uB+/bFA0iv3FoMVbBY2a8Atg/lViEHervP5SeEmL2MAeKs1mj7EifXl9hzLZX85EL3xJXNhVgZbbJSr3BzLjlOp</vt:lpwstr>
  </property>
  <property fmtid="{D5CDD505-2E9C-101B-9397-08002B2CF9AE}" pid="35" name="x1ye=127">
    <vt:lpwstr>HpdUiLj8BGBTeYkNV65CA26/4wMDR+c470Dhqp0EEEIel8F/WFUTRLlTyQL21Gdoo6RfKW6FMR+7N04kolUU+U/oBnKEsKwOLcqKjP2UnD1uZ5+2AbUBfxjk7SW9Sktg8eKIeXovWKeJl/0sLGDckdAEcRyWXetq1S089HxG5tnpph1zFM2xO3GZzkAWti1hEHMBiEi/QE9p87KdkvcLlxA2Jlb9LS8BuvrDdXmMFpbl4srFqZ4Pqpcj/F0fCQv</vt:lpwstr>
  </property>
  <property fmtid="{D5CDD505-2E9C-101B-9397-08002B2CF9AE}" pid="36" name="x1ye=128">
    <vt:lpwstr>ojMKxmGynDqhoNu9SefCaFcJ6Py0FOWr646JNf4t1abX01uhgWflGFcNHNlGexB4ZaU8QDpN+GWrxE/DfbuV1FVRour9Aufoc2CqokE6ukHGCmXWg+QwzXFEtW51ngmRk+dMi7ajK6AlJwnFOt6rmJvTzR/cLFk+RGTnnVvDqyUbFoPbSHlSGn50n6A/ZF4DpTcrn3bUHwUARvIXoI3jhX0beZqH352VX1CAP/axZicoF8NLXr9cnkvZDrAnmoo</vt:lpwstr>
  </property>
  <property fmtid="{D5CDD505-2E9C-101B-9397-08002B2CF9AE}" pid="37" name="x1ye=129">
    <vt:lpwstr>0CJ4u+7CeEqi/Tldc+5J/qBl+JLBa2Bdszx4IZmj/fgKMn5bWbu3mBTiRsB49FZubvdI7aBWBS16Vg60+WzJtlvKv6ippvdeNNLSRAtxJYjR5HlL9Z5XBTVwJ7JiuKJ2fcWD9tqlyDmWdEPy//c1TICT2MaOvFS32u3Jo2DVrMc20A+2PNjCKSrs9hmVjz9+67/5S2Wn1LMEPF7J4fR+nGvkmOFWn66KIhCvIihbmbBbDH+1wTrG7/QJKIeAD9u</vt:lpwstr>
  </property>
  <property fmtid="{D5CDD505-2E9C-101B-9397-08002B2CF9AE}" pid="38" name="x1ye=13">
    <vt:lpwstr>NLmerFsYdAtG0z3mr1Ke/j2bkBoxxFmHPbzmSriYwi4FzlqGCW9941wiy+TCRtTRms1LW92mP7g1mud/x0vbnNQf69NNq4hm+53/HdyzwyDzbtaQtBYfUgxNDTbuBTHnP80RmI/rCC1p3sA2WX2/AlEt+s7tOS8Y3QbL7PeyB+5kFO5Fb9RGGGTt/Xl+I8Fpcj+6GFhxolwMmvIyi3aSMhF3eKZtQn5jaMz7NOvIVIBkXPKz6VV1r2q7W8+JzEu</vt:lpwstr>
  </property>
  <property fmtid="{D5CDD505-2E9C-101B-9397-08002B2CF9AE}" pid="39" name="x1ye=130">
    <vt:lpwstr>S0WYdAUQip3Mmmi68SfOpTFJntdigXidk0nrr53ALrQbE1B6N8Z8QoJMYD/laHpPfEgQTBNkx07JAw/ktCqYnPsoR6mcaEd3zJd4ucX6gok7lUlbHwA0opBz+I1yUUF20qH+lnQGin0heR4BjjmaWOYs12RsrZm5hpIQ5IL7XcWHrePLeQtJ4Lzqk8+oT7IRpjhLYC9jULp++qUpcntEY7Z7kJ/lKAUHSni8IfwVNesRiThUiWpr6bpsnOn8raV</vt:lpwstr>
  </property>
  <property fmtid="{D5CDD505-2E9C-101B-9397-08002B2CF9AE}" pid="40" name="x1ye=131">
    <vt:lpwstr>jcJOY2yBx+MRpBNg8xt23JfN1x1HO9WW/qeGb1K6lL/4SgvbI/zs/6/2xWzhxh1TJ4DbIK3si1grM6tbl8TE4FIMwZfN6JD517a+jh+fF5UBZJcGvw9FuHmQkUTF2WtPstErBSkaX7lrKMzMon3xcJ9RApOGHZ8KmZArFDzINLQiX8CQPtItgfUk22QjnjTskW5cinfzsrcwGj88glv5Sdbzkb1Xwetk/E9vRL4wa6i5X3f2+3IrPrsjVg0+zb7</vt:lpwstr>
  </property>
  <property fmtid="{D5CDD505-2E9C-101B-9397-08002B2CF9AE}" pid="41" name="x1ye=132">
    <vt:lpwstr>6+BwnH5A7pPGWXpGw91o1CObTK/McWd0Xv7Z5KZFTOPrQXe+yIWh5OUTDNtHt0Gxi9NmdPwnEkKDCmhlgpAPl8FJNyKxOLdULnNd/fm/YLofxWr6blU+L1SYzJ81WUa+7wsbX85dsEPGpNhFheNBGJ7O41tffPjaqfHJKYlp1VvWMS5EJ+5MsEL4Ix+qvleq740tHQn1vEqGods33IX3w2AtXljlg9NKolYhqKvlUmkZWYukbYCa6kNMcjaMDkS</vt:lpwstr>
  </property>
  <property fmtid="{D5CDD505-2E9C-101B-9397-08002B2CF9AE}" pid="42" name="x1ye=133">
    <vt:lpwstr>mi1+LJJkZbxHJvg1OiNKmM1mO3CY/8SsDQhNYlxgGCDjMUesXslYJ35NBxqy7crvIDSuqsZ9OFK0nH1PbR+NmQ3ikDhFsVpvuUiNNa6VX6KEPf7o3/rKQEV37/bukEjddDEJ+U4FfmN0xAvAdPl9Egngf7Gg52xEPAQQF0+x2HDZWltwEKJIxvmjB/XmgSGsYipfNSZVCkTemnfOjHVfP9zFNdqLFz5SdHpuvi4Yl7zJVYiP5PN8F4l/8yAhH+a</vt:lpwstr>
  </property>
  <property fmtid="{D5CDD505-2E9C-101B-9397-08002B2CF9AE}" pid="43" name="x1ye=134">
    <vt:lpwstr>vgTLYcAgIo+kEWYiwWvTBUCBFTK8POXDGHkPD1rT/hbe49d/PAIzo8VgU2cV/zKxJXxfRLwejbKKspnY9rX+WWsTCas2DYh2bh5+Mh5nfmJnYuDifJJt6lnqtLA1EaPF1qCxYFs5pv5c7/3YV1tat6V0+ovk9nZfut6hAmL/NogaxBZd72tBwspvpG8Cw+I3oos0z1JZTDvKe8l0GZDN6A3ScCbVDGPBb3czmeYwdkp/bcIMavSYqhJfpNozWY7</vt:lpwstr>
  </property>
  <property fmtid="{D5CDD505-2E9C-101B-9397-08002B2CF9AE}" pid="44" name="x1ye=135">
    <vt:lpwstr>UKPAZReb4daRdKwjtCbVuLObmhojzJhS9PoHB2V0xjTJEPPv7tpOsvyzj92e9muPbncQJE5Bd6bFAij3gnRYYm8xSl8M4TzXCRhjgSYfHUXf7iAhBtIayZxUp4A+gZ5sujno10GIg8uUxxNuCFdkomlOKBbZHI24VfPC6l4rE0Bo/ytSn/ynuBGaoe59zysJC8nQODQ0leXi0x+1WclTyk3FXKGMt5s1l2zocKtIbRL0wvx4H5VuLDi1+U8qGTb</vt:lpwstr>
  </property>
  <property fmtid="{D5CDD505-2E9C-101B-9397-08002B2CF9AE}" pid="45" name="x1ye=136">
    <vt:lpwstr>5+fnD1YywVL4hQAA</vt:lpwstr>
  </property>
  <property fmtid="{D5CDD505-2E9C-101B-9397-08002B2CF9AE}" pid="46" name="x1ye=14">
    <vt:lpwstr>Kx7+Q9Jajgycl37B3CYOa2F1abpEsW4ePkzOi9lj+DSLcWIQhP7EcpsIFdhPYKkAGzElTf6mJH9adqVepeuJ65QUWRAyzDddoD71QCUlJCQfSWSBKcep7JKOBk7WeLLvBCus/++HWP7fCpzer39tZYOTEi54iCwkIlz5CWZv0pqot9o+n3MYCJsCSR69/IKl61kb6lgOaO9zEF8bZo0AL9xFW8aG9bmfZ+jGaiGbMfqfbV7dYrrX1kV64mjDzdK</vt:lpwstr>
  </property>
  <property fmtid="{D5CDD505-2E9C-101B-9397-08002B2CF9AE}" pid="47" name="x1ye=15">
    <vt:lpwstr>9DpWUO60RjQlhreJpcZtV2GqcCy58A+5i2xWMsVRWnkQXCA7jL8BkLH3JpsVhmAfFuJ/khXT6QCiy2ul5ew9G5dOdJjYFsF+fEIshEzwn9WTi2DQPJMYoTSzyRrAkBdIpttjw71VSAdO6S/JVK8gTzitR15+Lm9LMxLuXGGa6lM1sQJaZBrHcMUPDTNB4alYwJ89Fyw0NyuIBzSl0NvWnvas/oiuabuUle279WFjQOnq7wxMOwSIsgh/M8GT0Jg</vt:lpwstr>
  </property>
  <property fmtid="{D5CDD505-2E9C-101B-9397-08002B2CF9AE}" pid="48" name="x1ye=16">
    <vt:lpwstr>ckcIqaotFvn+k6MwRWFGmk4USyn3sfBQ2cFlMM4zJABTyXZKdhGexeexm+zx4j0Sbt2h2GV3jkoBjC16i1tla2cG5XslM3CtyI/MoZZWchLsCMIzTz6jqcmy5cPtj5yUCtwHmZXZWd9djbCWX0ySvUcJ2RiMy1qBp/guHuV9qNdxx9i9cdqJTREe2oCr75ni3cMzvNtqagkWv/5tInuMOOw71yaN7k1EySzG8QG5O9B95V3D62/cfVT6Y73CeQ+</vt:lpwstr>
  </property>
  <property fmtid="{D5CDD505-2E9C-101B-9397-08002B2CF9AE}" pid="49" name="x1ye=17">
    <vt:lpwstr>cOGq5crXzrJ/j9ZgOQJJXhOu/mQcAK1T49mDoTjd/249p1sgjf+1GJyCzKkmjTltVtMQgNx9BjcPy16BqDFZqChPRpxRvTcPhGVvltjjQ57YAqApUoyGn6fRMyjts09Xqkn1zLDZEMYi/8OflHMyOUJnya8USFlb2scWR3sNITbhiCFmRYMYA9Xmr1rFSWuCR/XVVsimhVBrlXJOrIluo2RMSIUMtE9FlkLLI7GOUgu8+209pI8r4/bz+/I39Il</vt:lpwstr>
  </property>
  <property fmtid="{D5CDD505-2E9C-101B-9397-08002B2CF9AE}" pid="50" name="x1ye=18">
    <vt:lpwstr>nAhLtdbOU0QTUEBzQjH6Pv0BmNgNOnnatehPYe5iM1QfjYZXYCv6j2b6x/VlGYjw15AHnQHbKDuV9l9f64B0gtjr0ekTK3QpeyzhGJsgaV1BJGXhBapI9Wg3Ze6ca0IT9EPlogn6PC0A+psLNG/7XWsiGIKd3HkYFLzbppUKPb1u6bX0o2z/GOp4cJLQDfpN8ZYbzAgkJFK3rp8dr242KXKpi3dkGt9K3cE/nQYmWvRCkWGEKob4Wp3tfwK+Kn1</vt:lpwstr>
  </property>
  <property fmtid="{D5CDD505-2E9C-101B-9397-08002B2CF9AE}" pid="51" name="x1ye=19">
    <vt:lpwstr>hOIf0kHiLBnyXwLXE6JtM3O2iUCqc10ayhbrze5RANHE+ZRpNdfeyRSyfOp6KeT59tYQmfdLTzGHh1zXd2p8Mti/oAM8tjyu7heq6OUDpImIbHdAigw26pECU6ow3cxFT7u3a891kHWBwWxYegu5LdKMlN8egOMEePinRBwi2i77HVvugxO5/62vF2IkbDXSfAW3Uf6tlMcRe3namp1Zq5w/4580o4BZGCz7YDNZacpaPCFa7uKnzpBZUFDpA4J</vt:lpwstr>
  </property>
  <property fmtid="{D5CDD505-2E9C-101B-9397-08002B2CF9AE}" pid="52" name="x1ye=2">
    <vt:lpwstr>tGKebtxgO6kMgBCUlmsVANEyxADUoMf/pREjbjCx67/WfsT+5LcgFvXdyZR8K+UGZfcmOnl1aONbD57fp5gA45jBAi63+Dg/yUA2kFSj7QPDLVz7wbkLABcVveJ85Dsbd9Q1WPtIuq8RvVHDIyYXvG+JP7HJ80sq3h0MTJb4YT/pDiYJo3NEY/pOpj9FvFXwZFcVm/hVhxc8n/uf1eui3RawPJd184ln7QNz0rD94UvKSiy5YgtIUbPxhJZstpU</vt:lpwstr>
  </property>
  <property fmtid="{D5CDD505-2E9C-101B-9397-08002B2CF9AE}" pid="53" name="x1ye=20">
    <vt:lpwstr>MOjxaxKltxZOSVKsOHeqM6oGSjdX6dZSOgzJktUyzy5mfNNBwV7Ky65lxPnpFRSLYjCpcJY6Ky4TdcNbNH/mrNY9KkVSwi2kx1iFD1JVRG0ggj9SMRnWoaN0PsA3US8tNgz6H9A9FNzGqneOWfOeiLeV3zN7H1iwIOLoo9PZekHL1kFpH8kKcrZkVLOJJrB3ydTb5VPwUsQPWboDpee5oQkmOnhN8N7AqaKXpC9Ok4YrMa0Gx4TcRhQsxeRAK7r</vt:lpwstr>
  </property>
  <property fmtid="{D5CDD505-2E9C-101B-9397-08002B2CF9AE}" pid="54" name="x1ye=21">
    <vt:lpwstr>5oWhMqEaRwTQwYtQYUAuhYIZfSGU8/eE3JS4mRBNprTji8bxKjYu4IWoLe/bCFwVJm22pp2iiOydBLEob21vxUiQgCUJ6WY/EEiEeVovV1yEFlBGnFQ8ZbIzmhGmF0oUsOQ0gIdzFV1V2fVqpt5/Wty2J715ynbYgJN06J4yWw2UiCnw535DD6d24wZkUL+g1VK+emh2OmgAO2SyRLh/qNOUqnCJE8517/yB1pYW5ZWM5TG+1qlMX1raIDZgH5j</vt:lpwstr>
  </property>
  <property fmtid="{D5CDD505-2E9C-101B-9397-08002B2CF9AE}" pid="55" name="x1ye=22">
    <vt:lpwstr>KR9NxkpRgLEZ/gl7t4jI0lyYZ1ictMz7MuJt32y7EVVtkN+m7z1MvqJOqB6zop2NnW5DWu+IWNk/88Mxps21MiDvPOJyQovJEtlyDk8o8IE5J1T1h4sDId7m1rhI47cKgrW13NLPcUvoncJZ3En5u684wYk2noJc6apYa/n3bXfFVPpsl8H8KsGSbcUkj5spuPNIbkqQew6eCGZxN6vZbeBu7FqMcSesJm5d7DUQeh4QVWX0fH+ttyvTuM9bzrq</vt:lpwstr>
  </property>
  <property fmtid="{D5CDD505-2E9C-101B-9397-08002B2CF9AE}" pid="56" name="x1ye=23">
    <vt:lpwstr>T9qHaA3nhy/wnlc8VS4K3qK8/j8MLphrDdHNU5jrxHjAuPMOijNbb0AcYAlmVWN3YIcO/+A1RBYC3/Q/PX+nECqX8Zq/tQQ/ZpQODO3X647q49LYEY0d3J1L8mAYaP9oXjr2cEVO+I2kJq1APphsf5AvmF2HzrsVXRtTu0WpPxkAhvF6oG2VDiXUndKKzOx3ZSybOe2TWbcpr801couR8NUuClkSScf9q4IxUp+30eOxpftmsnVbv+2cCMX0ll+</vt:lpwstr>
  </property>
  <property fmtid="{D5CDD505-2E9C-101B-9397-08002B2CF9AE}" pid="57" name="x1ye=24">
    <vt:lpwstr>Tgjn9HmluodzCa0cC3M0Jv4ZhHMmwjH/iL6pTb+JXkyTXRqt6wxvI8aUVEPLC1a7/PT80bx4BQ+5s0KmSm8CljTKfbSIjNZpkSS8y8574ZY/FzimSP3M/fXtAHgJkw3+EQATB/p60pSUeR05hE6RkaL1HepPXwbYZPBahmHf2y9G3/cdYlhOGR4ePV5Dj54AI1miBQRMLP//qqBfyxMaxXiecTrsEzE4lm/tE3kzV3xZ/laI+aFb7p/nKoaf1Sm</vt:lpwstr>
  </property>
  <property fmtid="{D5CDD505-2E9C-101B-9397-08002B2CF9AE}" pid="58" name="x1ye=25">
    <vt:lpwstr>WDJB4VNEfUtOMtO4c8AlpdHOEtus2NrlpFx9BS0LclCNcgVI+EBH6M/KppULJSlMM50g1ZWM3qQ76IT6Y+lHgufnD57Zar/lR/aQ7h8eZjvM+YWmRiKa6TCQ7yOTMxNWwnlu6vk8LJQyXOAxtCyRrXak2+g4gQNV6+Oar9xmJCofCwQi1+Jwp+GMJxshiH8a21QQPw/voMqoOK6SyrCu9bP48u+XTm+LnyxeXxPAmH2nrpTU6xSLUUKbtoZ5VHP</vt:lpwstr>
  </property>
  <property fmtid="{D5CDD505-2E9C-101B-9397-08002B2CF9AE}" pid="59" name="x1ye=26">
    <vt:lpwstr>egAzfikwyVsB0dfEMO7kSp8nx8lGM0qJ6vPtU/WTFL+9vdl7s1r8d14zwUdvJqV+92TDLL7rsbRz6IVUagB4B1heF/Z96Tqa6kyzO6EoyURWwUEfhqEXf+gcuM2SX6uw+mV8LkhwYvHdNRIuaV5vGOPv2Ge624pxDL2ymegZn3rnnHbkuT+YoC/11g1u6gVpYeOHAjmPtwn7R3ErNukez7A3BGf5ZpqUrSrudxZbi5iXx2wZoHEFXW0hoU0aneK</vt:lpwstr>
  </property>
  <property fmtid="{D5CDD505-2E9C-101B-9397-08002B2CF9AE}" pid="60" name="x1ye=27">
    <vt:lpwstr>6LXGtVW8N9GapwkPPRHMt9UUGORU2fA/fkEFKOwINXJ5JBfuOmoeIS2fIZrmaDS++d7mJFism38YIx/OiQYkaNEK5Fa+omN7iqihGXoqGFNpl2rKQHHmobu7yc3WyGRZjyFJTM2NdDFI6RmWhSUbWUkPNWbOaoitcCUV9BT98I2oEaHSCmJ0e0CnwdPhuj+1mOoQQBjBt63LinnW9gsagFqHR/R8NndiuwKXHrKADeB5QBB4KOsG9Z/f5s4wYBD</vt:lpwstr>
  </property>
  <property fmtid="{D5CDD505-2E9C-101B-9397-08002B2CF9AE}" pid="61" name="x1ye=28">
    <vt:lpwstr>FZKrgCNJDeHb18NgnpqCOTkVzEcJajOO4R0bS9dU3q5tZvuKLeSSYWEdr+vPohaOWIFXMuA7sbu+FdJVXMafWrX2kTZ67GchgEy1QAoR7S1gw2N1szwSCRmK1qzWmcAB0u7apjcllmwjohLi7CB7ZhCS1p01jABJ4VXXvNKchMvSJhH1zN8WO9Lb9WqN54whu9GgeMgXacK+GRcaVdHWDkCYaeipVfuPxlo8poyqVCWzht+vyBS7MfXiSKigDOB</vt:lpwstr>
  </property>
  <property fmtid="{D5CDD505-2E9C-101B-9397-08002B2CF9AE}" pid="62" name="x1ye=29">
    <vt:lpwstr>AxP9yblzgI6HzGVnpWwIGmATlc2wwPJakgxJpUpNzh9FP1C2G9uxXSDUgPffLmVFQjObYHNW8Y1eonwh6HQwCw9ctzs598crAvmx++Dg7X7IjXVEOyDxF4Arlfr/+1nE/wHiX2d2mhkSJkL0DeHvfem6VnXPF8lNSAUuImhH1X6652Ohr8M5lVVzuXjls1TnyEM2SFNdg6Pt20rJ3L6fFCD+sjq1Mhkaw4jCu3U60Y20N4xMYalncceIu8alfcu</vt:lpwstr>
  </property>
  <property fmtid="{D5CDD505-2E9C-101B-9397-08002B2CF9AE}" pid="63" name="x1ye=3">
    <vt:lpwstr>EJFEatb9guGnu65czJGG24evuKiWGMqX/qYSuSsPqtDtN6s1OZ6QuWthaEqAcSN4ZK/XsSgGH0XePle/6KWNS3emTvHT9iv5Iv+iTLg0dZqUW4SgkpWaBCN5SrA4bHeBd5Z/eUXK053zuVdacLxLXXwFiW/jAuqJsq0SPNRzESDHF6mugDc8al/JO3qbj7+KpeyDyl3rxPAJqCoL16A+8azb86cg6hqenTkS9hXtMyIIjftZiAi0KtGJU54mPli</vt:lpwstr>
  </property>
  <property fmtid="{D5CDD505-2E9C-101B-9397-08002B2CF9AE}" pid="64" name="x1ye=30">
    <vt:lpwstr>+olQHKm8B1IxTNpS+n/vDDCDFblLpbT66CmWstoTQSO/Tjbm8Z2dJPHniH2uOR9C2ctV4W+4ZFFLMkY+mmMRq/9CdrGhIIxSHe1iDQgsrMfzEgl9En21jyKK9zsr5ZAGYJqAZp4H43Z4mr0Ftg7/DTaNV7V/fwGxIimMmxK4d0hFOeLxbAXRQJkvbBgVsErJymluqDLZ+SADGo3TMxNwea6Y93E0x2Q4iMhZWk4xN0LOqChmNWohTUSXHkk9W/p</vt:lpwstr>
  </property>
  <property fmtid="{D5CDD505-2E9C-101B-9397-08002B2CF9AE}" pid="65" name="x1ye=31">
    <vt:lpwstr>DdWBc2v0ek8gM1Q85Tvj1Thdbi/+dacnZWlG63IRnpQd5XJ1+D5lupETj3/IksQYJXaj4R4sHRQ3Txr1fHXj6uZU9+9J28Zhjx5qkPRoV9C978kfnRCNZQYwlPnpIdlN3olCFFnOMHDfFBQHNE3a7CAOCBfs1EmQGjHtriozHx7EBbNAOshoOtBEA/RkazFVrVLxgCm5QPAUIwJ1lW1Crr1garnIAyAwIuT3/aO9L2Y1XmC2guhXIrb0DfG317R</vt:lpwstr>
  </property>
  <property fmtid="{D5CDD505-2E9C-101B-9397-08002B2CF9AE}" pid="66" name="x1ye=32">
    <vt:lpwstr>auwY4CecvOn5oP3/1JBJ9bo/WjkMmBMNERdvo8q6EVpoMCHKxalnzgg9Ued7CHVw9sO/PXtb1uc3jj+OjHJqctRPrkfg8mt7I0KjPcLJA5/jIn4k1UnvXP5mPj80CGJJiZ7GA9IbaQqBrK0PjAo9DIYZGf2Z+cPnhpX9yM6C+fiuehCWfQKZp8cgaxLgEEoAsso9Aha7+dZOebTzmKAhN7NvdBqRKl+sr6p+UfM7pGuqQFe49V3Zu/PwBaJL+uG</vt:lpwstr>
  </property>
  <property fmtid="{D5CDD505-2E9C-101B-9397-08002B2CF9AE}" pid="67" name="x1ye=33">
    <vt:lpwstr>OlDrrQKz1gtOun2DbOMYfT2qNQdAG8AXhou6it/LgZyCv1WetRZhnaewXkQznyHk1xsiNFSTX8BEg1qXmafLzhhs36PwSt1DxCzViBHuWDjv7JCmBn68mAFh2lvl6+zJhYchByZRjCAXm9Sq93FjnJ0CrK1PfavK60iD1zocpZDWNvpZtMnjm+wAspuBeqR2HD5R4Q1QASJ/NXs9/qQxiX6EX1KZriTQ4f+7snZJ6403Em51HPg94p/EOexNzZr</vt:lpwstr>
  </property>
  <property fmtid="{D5CDD505-2E9C-101B-9397-08002B2CF9AE}" pid="68" name="x1ye=34">
    <vt:lpwstr>PF+DtC7+hJ9J/+Ybzyt2yzMrcfo/fGrBr90SxImnmmys+jAqd/hgycDo5ZXdNN5GVg0f6JpHmj0o9Nnnj3StS1FFc5pvZb7eYWmrhZEGsDrwe+VfuHWMuRMD3XESyBmdT3HP0kGuTKjEHVuSsvJMC7t+0yF/JSfKE9bRSCKqaVntFXYlde2yJ4ra2PG6ZijPQiLwRO9AlmEnrOTE0zVjtgp01MndYdm2pg4GeyIr+isTdxgjMAHwv91SswmGGs5</vt:lpwstr>
  </property>
  <property fmtid="{D5CDD505-2E9C-101B-9397-08002B2CF9AE}" pid="69" name="x1ye=35">
    <vt:lpwstr>0/RNS/tqMaAtBRsB92NDYUFponTucSvwarFKy1OVILV+32D+pg15LeEXF6RWXKyOwu+LoHLX0XYUT93MLZpGbwLyKNNVy6pqboM9lvyzpr88EMfYc+FNLoDKOj5nay3DKy2/UGq0rRNA5OSvX0daVV/HAwzEocPjg+1wO55i9NV8D5jB9QSJKem362tgHPQF4G4F77cX+qNcjv55GGW8zYKNFcjL00xsR7Ssb2yXLyxYQHmTi/zYPkdpElZUxcm</vt:lpwstr>
  </property>
  <property fmtid="{D5CDD505-2E9C-101B-9397-08002B2CF9AE}" pid="70" name="x1ye=36">
    <vt:lpwstr>9rYU54D180CgdFMFBrRnQ/IBXJn8prLYQ/rx7vqcZb+fX8UST3anonZ8QmFfJ9gCUILGqo1FsEBB5bKcSYZU2aw8IIe6WVqIi61ukJmBG2GR8ht3uk+yw5wgi2V3XLs6fHzMY8cyOsE4Wje2G37rClG1TQDSL4ZiA/z6S7DB70cpZpD3a/sS2oQXnDPsjW94+ySX4FbpfH9CsTRaDX25kyMvIfbN7+U4FjM5KN+Nkg0CaaJ6vAa6MCXymHo9nbb</vt:lpwstr>
  </property>
  <property fmtid="{D5CDD505-2E9C-101B-9397-08002B2CF9AE}" pid="71" name="x1ye=37">
    <vt:lpwstr>8acMh+0NpTW2V3BG0FYKa3wQ6cDgfZCMWVfF66WUVMAzGJYoLCuRwIo+de2/muSzcaHDGSDWyngsbGsFHvQ7dO4ED+CS/zFe8dOTdvebdBjnD7Rmzbul2ByWa3+DbZjzSnnq9jSi63iN+7EPpHSx04pb4YtRnrLm0feEu/QqeKQrVMSue/sos9JZOoMwGB3xdSIDWlcQVazknwWQ80xm4B0d7WSym4MVcJ4U3VUHDgPys4pRTv/YdyfKn0BorpB</vt:lpwstr>
  </property>
  <property fmtid="{D5CDD505-2E9C-101B-9397-08002B2CF9AE}" pid="72" name="x1ye=38">
    <vt:lpwstr>vP9e1PcLKJGXQwz23jsx+qJ/T265Vk6q4D6lbQvdky3ti8MtknEG4v8nC5phLV3W+SeUpC5FWfEFs92GR/eDHMTDQIXoYsSFXnarEHlkANHvfJAfzWHr8ksxgtzFtsoK6lknSYTvyUnTWlMsbcBaS/5Rdu5aU8tv1O5Q/MkCRQxKJ/plZJFdABIvL4rBbhIvp0TNRuuaPh6PJXHN0NxDZg3OSEJtBWurfVxGdMfPcpt4RK76J2+9yxw4kS2EDGZ</vt:lpwstr>
  </property>
  <property fmtid="{D5CDD505-2E9C-101B-9397-08002B2CF9AE}" pid="73" name="x1ye=39">
    <vt:lpwstr>71MtP3ttqoq6niGvEmx4jaGAXcQZiEnkNr5r+rr4u7bw6fpIivexJWedG7fo2/Dja9dknjMcwEwZmxvF/q3NApLBFSE0ICoUpRerrrpVQxk/h0L8uVceP4uD4URyGxUQbA2O4SuT9aULSQKx/P7BRjAv8Zo2i+GZLlX0pt0bvHvq379cnghH/qltfreT8FhqBIs+biuLw6RRNwu7PbziiJfOofonqURqc0y2mIO9yhTJwffJyqfcLFPthWMP8yA</vt:lpwstr>
  </property>
  <property fmtid="{D5CDD505-2E9C-101B-9397-08002B2CF9AE}" pid="74" name="x1ye=4">
    <vt:lpwstr>bcWJ+Wxoct8eXAaRVTVskak2V2eTcyfxAR5HYZn+pwtX+tvz0s+9JchYW0FJQxBMfMt/XJn8IpbDDxmUuvXV7K5cFUNUYJxp2vBhogjGftIaVsSdjSJksPTckjiJKfbCzAq9Ay3HVrdTbFbE471xP8+AesYWPp8b3F1skzNeFpJyXO7domlU+KmW7zho7fediA6iuXZ8My1UfNaRF++lM5Sg4wHfDlRKnGb84uAnXgiBht5c0dhwBDaScuhFCmX</vt:lpwstr>
  </property>
  <property fmtid="{D5CDD505-2E9C-101B-9397-08002B2CF9AE}" pid="75" name="x1ye=40">
    <vt:lpwstr>Zk6mjA3wqVGCapKOAAJJHKTLXVPOAXTv6r8nruJjCEi7j0iMnd2cWaO3o5+G3wng6ryKLGG1Nk3HV/HgSK9wMRPlPdmU+DeWs7vTCkUNVf9QkMAqG59t8S63GFJrSiH2MLBjJ239+G+mbkxe8c9kIBVvVpcpVxdYpqIXRad6QJmuLIntZkq1Ba2gSHLOYZE6DeA3ayDImo2MJamaokeseKEMgjch9uPRlR6en+BXjvCtBAphqUPz8KzR71FJBdz</vt:lpwstr>
  </property>
  <property fmtid="{D5CDD505-2E9C-101B-9397-08002B2CF9AE}" pid="76" name="x1ye=41">
    <vt:lpwstr>3EEIWY5rUbEPa9nZc/wrK4frnV0J9AIcrPnrIbx25QoSRatEv6lfivl+4/V3e3XyImlRL0kxl+9BgPzYkuffYbwgEj5OKhLhKINv7bYQQZbZJn/Kz6iVHf5Xtx7qBLp42k/R1VRf+MN24FcEh4opibj3A3bsOSzL2fmFoUSYhgRxylyXHB1ySUoQEI+hh6CrlWAwph77Ohxuxe3Zn7iTokzOP3C04+lklfisMvuJtM8I/X1kiY8Vlwyn27WjV0L</vt:lpwstr>
  </property>
  <property fmtid="{D5CDD505-2E9C-101B-9397-08002B2CF9AE}" pid="77" name="x1ye=42">
    <vt:lpwstr>rxlNI8izT0dlp89eOCtrTXcl+qf4gINjW0q+m9lJMmKe12iNVvB2a1fZx34qk6AHEb32RiVYFw/ygsDj9nxPZFo/ris0ma9xZz4RffacKaX0D0LqM9ipxSsH4zv51VDdfSYM07WSIWzW1EO+E7nvf11HEKZWAciFHSUsyM2x+4oPDozWdWGBZ/W165YL2GupKbrx48WvP9+yMAsaymOgtqOKrMzPu+7O8a9qTnNWEa2qyVXVtSavslJl72Zpv6r</vt:lpwstr>
  </property>
  <property fmtid="{D5CDD505-2E9C-101B-9397-08002B2CF9AE}" pid="78" name="x1ye=43">
    <vt:lpwstr>R5U9wVhWxi5XUrQpBmuGP4PfQjOFoIPuOOX4FM2zmNY70a3ppPThsqoEPoj3yBH9BhT7eCC77GoA5VdxlSCPFIfniTjy5qFj0JveuLZt5WuBprBdZPzfktjn+33AwoDW1usSnss/E2Fwh7SO1G5XgHgEdA6gLiyCgq8n8ozMcgSV2pPYzMZTM15xBvTZX8Bo5jPULH38tdbPe9522uYPvVN0O3jmTTbLwR78zlexuN0CcI4JyOH6GCANrRG853d</vt:lpwstr>
  </property>
  <property fmtid="{D5CDD505-2E9C-101B-9397-08002B2CF9AE}" pid="79" name="x1ye=44">
    <vt:lpwstr>fcZPLmxN77g35XVi+yEK9SUpUy++mhRATHNpfu0KhUzkD5jyWjcbsqtWOGlDqkTveJKXzFs9Sus16P6bBlWtmInmuhSsbvHzeUvMx7aqNaaxB+BRjynIrz5jLA6tJfvNafx6bssuCNqkBglzOXgwrgRgxeUVkOlQwr7OoxwPDZGOV6UpT6Udxadnr33j9K6qeCuOIFNhGlpCR44I+wOBn8/WIvuP7zuf3/tiyBrL5sBGZyrdECOfE9hFacrZAZz</vt:lpwstr>
  </property>
  <property fmtid="{D5CDD505-2E9C-101B-9397-08002B2CF9AE}" pid="80" name="x1ye=45">
    <vt:lpwstr>xkssrxSNY2eeDL+XDJflklHU1mjuzIu/15ahoQe1c6hT8siObTmUn8+137Sbd1ZrvFhl7HM5m7mjRJ2JrBSNhmqVebkslGu/bvuOHw+OykxU+xP//KdPohTl8QbjP9h3mkPNfuqBiseMt0tCJuRwAEQUAiDJFRibZHo4Xly7o9qs1JbVLLJLaAWAFFGMwi8v1MLeL1fQA2dgncIjSdAi92WZDdvYbwFLo54poPveFyZNiMg2Q+1c0wqER9tQT64</vt:lpwstr>
  </property>
  <property fmtid="{D5CDD505-2E9C-101B-9397-08002B2CF9AE}" pid="81" name="x1ye=46">
    <vt:lpwstr>KoXbuR52RzHbVcfNHeKRc7sMhwwGKVLvQlLLq8ipy1YPKSbaZBKRZo9xljq9yE8QGk2oTK0RWknqpeCfs4RJJziEroDsSSWXr1g1mm4A+mf51ZPZBOdmAhQ1El0aR5NmW3pkSxT7XCL5EqGtPbPpSxL8FS+5q3PFI1fECi0LV6Hgu4mJIM+/sw0MAZ4SlZKflwCdPf5tmlzAMq6abmIeEa3Tdb4EjZklPGf+v7Rx78o5OKc8ZLTrYxgY5xAiYzW</vt:lpwstr>
  </property>
  <property fmtid="{D5CDD505-2E9C-101B-9397-08002B2CF9AE}" pid="82" name="x1ye=47">
    <vt:lpwstr>t2gPQl5HZLJ73sBjm1voD490w8tYs42LIfeIGhn7Sf7DpG9dAUdcNg9/ny8168rlC+bX/xgwtg4VJU2x9oj+AwwZQhARqZ+qZmzSDVqL6iXPgiz1dO/wvFTiYjLDFq1eCtd/f0gM/00EniR3geY5wgiDUjpoeMVDjpMgwD3iYa3/DRMxoGVmxYX9JDgqjC336svfhN+EHa5gC2UG49nLeOUN5suAQVs0YatDuBpOEV5feGNjJT710q70hL5vaXI</vt:lpwstr>
  </property>
  <property fmtid="{D5CDD505-2E9C-101B-9397-08002B2CF9AE}" pid="83" name="x1ye=48">
    <vt:lpwstr>wM78fq7NwYARrTnDMXceZa2whCw+tvbdXoS44ZsXTUvCjoDAzAoFIwJ1goSa2INKXib5nVSJ1Ss34t4GvVEVXDqxDvqLj+shpJhW06h11NVYRnVs7W5MBYYdGoujtXCZG5JZkUg/nUeg5ZPcB1FA0bDvus4aZdSYscuahs0Hk8Kqab7eHyMbmHcGhFuHfggaJ+vyyX7tM5Wa01wYaBBrQv7CWdZ96t7IRWlNLagaKSYCD4o8r4gyrSHS0KCcqYc</vt:lpwstr>
  </property>
  <property fmtid="{D5CDD505-2E9C-101B-9397-08002B2CF9AE}" pid="84" name="x1ye=49">
    <vt:lpwstr>WExrTNwMoHS4uXk5yHCEx7fJMWLhbyLprdRUzRlBnvGWfy4Px4uTKnNIlggmTc1zMLt5FRTUN1SvnzbKRjfYJylm0LyQ5kNxdIs6qn03jru9qy6Xp+jjCgyyNK5rJE2kNfdHRSM56FpNnDDEVR7JF37p2p0oVP486jJJUoJBPXlvvsy8zDSCyxzY2heMZ59otnVD1CYvK97C9sLvnQgXOltm4jHjqB04TGQpjkZ0JTrzExv+NQmV4bPCZTpJ4Gt</vt:lpwstr>
  </property>
  <property fmtid="{D5CDD505-2E9C-101B-9397-08002B2CF9AE}" pid="85" name="x1ye=5">
    <vt:lpwstr>d/sEYcu3UDv99zZ+yeD1l/zJbFkBb8HbawVi/qjnm8gMcxXrYXHvFcCbift/E4aACS9io8LT4krlFfn6dCoD8MhNIPvH0cCt7pbEcnMO/aO0u/YuvW7rNytpmCRfjl1nHIX8fwBWMuNU3BKXR6s2mNSbuMKmdSuk1muqBFLXQWq9Ljw1O9xnbQG/yfMeoNnPlsAjtgId+gqXbCjeqbzOMwW0736le4zq0ypwLZX5O4zrCKifpni//jQQs786L4W</vt:lpwstr>
  </property>
  <property fmtid="{D5CDD505-2E9C-101B-9397-08002B2CF9AE}" pid="86" name="x1ye=50">
    <vt:lpwstr>mghlfkHTG485MssnIt1lzjU6rUT2beZZ6idbQNtMwEhkactGqgXCnH2M53vxmsxrmL81U0Wa1gXIgUgxG8cGJxBTa94d51h7AgoMsOgMOAqdj8S229xSLcmhPA7I6SbLSkKr7ImtO086pr2Re0uD0XobTYt43vWKwvVREBYJARWnuG3e6xX88QjRQMm1fgUV59Nfnk1W84NoQQe8pQ08r4fs4avENQ90qipbWh2DTup7AybOaB5NZm5KbHPezPS</vt:lpwstr>
  </property>
  <property fmtid="{D5CDD505-2E9C-101B-9397-08002B2CF9AE}" pid="87" name="x1ye=51">
    <vt:lpwstr>OxphKas2+sKC80C++z8P0WQJh0OB7pbTR99Wf1gungSCPH+unLhMqxjtjdC5s/6LZFIvQEPGYScLuCXpEd4wEgvAvPjfjB4qZ7tTmEAJX8HwwwTKSYXUwotiTg8MHnqd6f7kRUe2XVkJg7QTUfv6Nd9DzYiMnuv2Lo3x9HZSRZRcJ1ImKTy97GaVYAAmwJ90QjQgPm7c+GYUUvw6OxTX3tdVxzQgGIR7+5oYrbkiaYmz001LttXKjvN02aUZ8WL</vt:lpwstr>
  </property>
  <property fmtid="{D5CDD505-2E9C-101B-9397-08002B2CF9AE}" pid="88" name="x1ye=52">
    <vt:lpwstr>hPHQMTVqWw2n4YtZGme1eKb+foevGzI+ywYDwKnRuiYc++5Vsg9Xf0N7L5PgVO3oZTYzzDMdRkcrwfu3cb4YRLJtw6YtmMOHIDck+LAqrf54Wr2jqy1+EI954CP7cIvZV0QJftzzESzaT0Mc9z2ucG3oLRMMPFBVhDyqdos+G/WZnahrlutjF+t072Ep4j9XcPoKaVID9UkyWYO8tJFfEkIkmLyXUB4ZRoSRPJza7IIsRzlEUgtPnrz7/RFEC71</vt:lpwstr>
  </property>
  <property fmtid="{D5CDD505-2E9C-101B-9397-08002B2CF9AE}" pid="89" name="x1ye=53">
    <vt:lpwstr>anh0aeyD0GYSysTXOK+s+G6GnDJAhwSX/fPsCzwBr4OpoH5Z59fRgYND1wAywnf3j2n5XBWhCQsEqVbXnpKnZSNx6xa1OGJftGj3JPnv4kSLDITbm+ynmb8HxLSwj+mbm+iIxRUorzJN3FJHIXoe2u3C7kAGcgTmhwzhVTgl/vQkuvMRxoB83n0MZq7YpHgTzzU3oaEkieNPYX+mQq7hAwb+MFJ0WpegAJ1fQaBSgdxvUHAg5gCXI5kqmNYfGjG</vt:lpwstr>
  </property>
  <property fmtid="{D5CDD505-2E9C-101B-9397-08002B2CF9AE}" pid="90" name="x1ye=54">
    <vt:lpwstr>KuI8R3adea6jtlLZR+Mtw4IFfGPbaM/spgueuQ/Zzz9Ku75bfjtP7V0AfR1sFDQxHbMSOLbjw3o8/VHrEaGbUdOF+Ipj+WUTykpegKBNJosFiaspIW83OMEVDNKsOjlppERaZWtSw46iMdLlDqNGEVav5YRyPdvuyRJGd+iIVHVR3/xVWWx8+8pdUb2IlhRBTkoQhTJ3Apf7CJr7+2mupO8N7mcif6Zw0aaA6A5Hf6AMyi30dj92hiLjUWxfc9Q</vt:lpwstr>
  </property>
  <property fmtid="{D5CDD505-2E9C-101B-9397-08002B2CF9AE}" pid="91" name="x1ye=55">
    <vt:lpwstr>3nul5dmgiT0myyDU07l068GnHn/5Rn+lfFvGk0jDmukXHmhoG70TMckYxYoTnv1dqAI7cLXTt6vy5I2o0fOYMDkHftOe3gTqW1lvqi1H42AOLV+1H3pDT0YTRmqIx+vu6MDqKR4FZlGhcSx1pu93Zoo70CF0vlcfRPlyqeeOgszCBT0PyzMrdVG2FrcMUWovsIT/bhC02wP4XRyfRbM2KhGvEdedM1k74P7q2g5YpE5BPeI1sgfDR993RL8z560</vt:lpwstr>
  </property>
  <property fmtid="{D5CDD505-2E9C-101B-9397-08002B2CF9AE}" pid="92" name="x1ye=56">
    <vt:lpwstr>Oz6lW45/gfj0f+pu9EqzAl9qnpMC7mJp9rsFBqPyszM/u+lkvUs7SD0c2LnbERoSSXoK1b8w2Il2XiGqCop1A+9jjZRKhcapB99VWmpI+tjO3hkYJazYvfBlSS/PGrkc9qQKV4vWsVqI71P6GSWEZDDrI/Y16zwn6i8OxAth67ct6Tlx2USGrT4f3YItq3oDHjALNKGH47drx8OwaIcT4OWlEzbKm3TyYhapTnI2tYV0E7RW/2aqzm1YtH46nb/</vt:lpwstr>
  </property>
  <property fmtid="{D5CDD505-2E9C-101B-9397-08002B2CF9AE}" pid="93" name="x1ye=57">
    <vt:lpwstr>U4BxtQ/Jo8/sCiEKRoetKD+DWv/z+9VhmjOlKjXXoNAoHcVxhIBGzrqVT3mEbuNUnZ6QiX3r6CBoAPN1GlH9rDAUbU/5DnIx+CKrINWWEP3xkuV6hmg1BK3Nbj9bWozguTxCpTNEuZlm6cfPsGW6Vc96JMt4O7cbXHWBg5qCPKIBZwkWTTVGBWNEm+MvPgbW+5fgzX3W+CLTONl+o3G+yKVyAY2D9IfNCj7Tou3BtBjoZui4mselP0QAhg09jQI</vt:lpwstr>
  </property>
  <property fmtid="{D5CDD505-2E9C-101B-9397-08002B2CF9AE}" pid="94" name="x1ye=58">
    <vt:lpwstr>OCZpoOVlA0b7siAz3zGK3AdHijY7D29zAzPYe7Qitcedql+FVDBJwahVBKXMLwqs5fpBM2fNuIG0m1vWQEKUmdV9JmfbJZkvz6qOXvQdNCOA0mawpN5htMJRgeRM9kAmODT6q50rb4X+VAaLM931TFG6GRaWtlAxLa55HyOO2Hbz+EF6iS66UQAMW+l+ONJS5qrjiUgy7rcgj86R6m6ncM4IbT3YR4KPrEBcjk+0tzw1XZhWmhj1J3eK1ikcyTz</vt:lpwstr>
  </property>
  <property fmtid="{D5CDD505-2E9C-101B-9397-08002B2CF9AE}" pid="95" name="x1ye=59">
    <vt:lpwstr>yCZBR58T//LBxUyZ4UkC36kjNq9c6a6k0dBbPQl7PqOD6XyWVjW7RYs+KF6U19EdeVBt5CLr8K/O9WmOPoEcrLkJ6VO6Bb1wDk57y13+uMTiZuWwaeQZf2dIov0E9P/vcc26a/OZ/rABFPYn9LHqo6e8RKdHmVGBxmvsETyeByVKXZHq3cTUVw1LrBCm0ceRwqGWCERvb6LVZcxWHzZOjnY/L000F0KHUoiAMkgeVhCHenGHVAk0ZTroSWn8kHJ</vt:lpwstr>
  </property>
  <property fmtid="{D5CDD505-2E9C-101B-9397-08002B2CF9AE}" pid="96" name="x1ye=6">
    <vt:lpwstr>RargNrcgbtkyKil+yFEagmPbognVO7dtwz33bN5gOUjlkKo8zZ0iBTCZURH73bUSCejJ5+aJcbs3TXHQN4CZTCipOAYDjD8lhMYcPz1ctTry9TrOlxJMA8SPPKOC0GMWPCeac/WpLk3+V3FjcEdluGznJgUU1XY5S0XngNGXNfW3ruWCRLwEFKNoUg98X2Y4j6WLVVeY1vhJB8ADBqbz1Vv8KIMLzEt+DAFvd7E0Ad51CKLredfXIOOOJ6kvQLG</vt:lpwstr>
  </property>
  <property fmtid="{D5CDD505-2E9C-101B-9397-08002B2CF9AE}" pid="97" name="x1ye=60">
    <vt:lpwstr>lOb5GhFlcIRVshBTPlQTy7+OO/XgH9660pCU3lCTKMw0OCJEtHAyb+kSHPZlcmHAxeCRrPWaQbanRorcRm8nNFRMWFzoxRsWpgLybdLjx96idq408lvQp/GJ0BAtS05oewQ2vG+Wb9n2CZv1LEWEtNY5mS/NWa80fgJaENqScCGbSozP3Lz+FQC1OPx2tX8f6m0Eq8AUJqAGFtLRc/eyxo9fyu+lT9d+hCXRJ+QOGYDHV771M0GOGYg875zCdkQ</vt:lpwstr>
  </property>
  <property fmtid="{D5CDD505-2E9C-101B-9397-08002B2CF9AE}" pid="98" name="x1ye=61">
    <vt:lpwstr>efqTnn53x8gxYN0NVnzFEh1FAp8R9MsbUUmiE0g3SSQ/brp9WlsAMZFzqoDRblCLhSisWG90mG15jdQz+lsOyrbuXdEgiimsov7N8oFYcpHx7Ed+C5DrME/mTnvsNakS9aq6Znq5thZ4L9grO+SxiuujYgjA6Z5Ts9we3RQC3NIT7cDBwxxqHyWwNXcaFh7I2wa42H8I6jGeFXwB8t6VB4j5POOzIuGeYt6Kc91GDxNyhPDD80ojuTm/ZMEsSsk</vt:lpwstr>
  </property>
  <property fmtid="{D5CDD505-2E9C-101B-9397-08002B2CF9AE}" pid="99" name="x1ye=62">
    <vt:lpwstr>pofMn0ZEJgvWWnbGDvp3kDLvOqbwTh0npc8zNyCz3CFo0+4MXVxY2sXXCiEABiVOqdsqhnM0s3pn0/4mWXwGlylE+4s7oP4UkUxKu1+XiwR+QdFJnf16juTJDuBFISDjcjUglyAMtx5fnjVqEP2mLYXpEQjQ3ho3UFm8S6TSVh2vRXVc0J7z3NVhPL+uXFAdZVNp0OxiZRy46/EnBe6+7AGw7+iqguIAV0uGr1cEWb52QXBTpFqdn1FeFh/SKha</vt:lpwstr>
  </property>
  <property fmtid="{D5CDD505-2E9C-101B-9397-08002B2CF9AE}" pid="100" name="x1ye=63">
    <vt:lpwstr>XweaihSksxGUSh1NY5S8XgWied/3ETvogtTs5McKS+IPFNI7PebMZiI6V79s5dPahIuDiRA+So7dsCEiEN3Yi6LsdLOAPYKKo/pY9ZdsjKkNdnuVgBQThFq6HYGkUSFS0zFFN+qw9qT8Qb6jJ2zcYruXI9vdpQQPU31fDb5MU7tgYpc6c2dk32fag1SvPrux/m7KWxwKmJRxbDAXbrl8GbtAwa3spfRPjp+DFCYqhy7/gbL+IXpQS6zHWnyA4Ro</vt:lpwstr>
  </property>
  <property fmtid="{D5CDD505-2E9C-101B-9397-08002B2CF9AE}" pid="101" name="x1ye=64">
    <vt:lpwstr>/V1wwP48FajcsWMAqfWFi6oq1YISnlDki2rAQXUQBfgtU4VzOwcLHOmwYIkzBPLrSDnVT1eWQoreb/P7A72h7+8AaqHNvS1xFjLDyWzIpRNdEzHkP0yEH/vhEwM1vNvgGE6kBkXlqZkFijdYX8gtGl85FOEbKOvhOxS0/LPtZWLK+f9blFYXZlCOen96bj5UFk2csfckghFGA7gYHAxoE8jJVrSZgL0w5yYcLUcBzGmQoxr2Hgs401QVEZyla7U</vt:lpwstr>
  </property>
  <property fmtid="{D5CDD505-2E9C-101B-9397-08002B2CF9AE}" pid="102" name="x1ye=65">
    <vt:lpwstr>WHCT5tVSFWASKWg9nhvBP6OZ4CXay7HWlqJyq4F3vsxkubqL88ZS7Ipmozqgg+b3hhf3Z4dCxP+AuBmlRDwQMP9XWARdFZ/5CRAMORECvwEhcwZLDHoeiU6H4FkrJTd8Ggq4f2RWrwNO05cqkogkI/SXwQ2TGH/wQ+UVnVDBp20woSV2VCdlMebX9nE5ZaI3Qn0yqDRC3n7ZOq5OzXvJ3X4pG9IgNtNh8b99PSFp0RDE2IYhwSNFpkptEloHI8S</vt:lpwstr>
  </property>
  <property fmtid="{D5CDD505-2E9C-101B-9397-08002B2CF9AE}" pid="103" name="x1ye=66">
    <vt:lpwstr>w6pnnSVLN//aHaABu+KMZVEMNBYUSxlj6wTY6lAJmMkntBkhRzDRTUWJ+NAVqTEmciWrYscIEGUN15nTn4Sd6AwHzTbNHcMFp3E+lkk9+aZ7I5tZ5pH8SHAjsEwUJyVAOdIFnuAL+BvihnGT8KZvSDGW2S0wCVfXZaCWuKJH0Tjia5OBlsdDjJZCGLshA+ZSG/uSj/Aq70jYlRbhKs2e6PorNYbBCIougHscBtibs7uwS34Pr1peumSeHN3HtOS</vt:lpwstr>
  </property>
  <property fmtid="{D5CDD505-2E9C-101B-9397-08002B2CF9AE}" pid="104" name="x1ye=67">
    <vt:lpwstr>ohIoz+N/Gls94xXqiFWyi/x2tSLkNJqcwDddAI0jxBgSwWDcS3ayhhWCiWcAAr//2qQPaX6jG9WyByELSQS5NvwVOTlCfOILwi+oI0ad++Tf49nBIpar40S79lzLqG3Jir8qqK5nKWGGDXlVt5trTKxn63kO1cSNl2dL5Ca/SIQLf9KSrQH+gusEJVXgKia2U7sdmZ0YKBM/vdCc2Gx1KVamwbafE6alsrAMfZEPr/y8wAK+vN9FNOzw6wuH+mc</vt:lpwstr>
  </property>
  <property fmtid="{D5CDD505-2E9C-101B-9397-08002B2CF9AE}" pid="105" name="x1ye=68">
    <vt:lpwstr>iMFq58MU2qL9BipPrJhpfYXAEOvVGJ+VW6l2ARAWnG0VkBwpugjAj2rf6H6Fru5HAeBajCRqDAlzbzVngM90hTgnPsoL4D98X/wrUmNqRWRKAidZDrMQJrBxvB9s5KpocoT2wE3DQT6Hd3iJTGLBkP+/TxP45E810AfbDp5E3Noe3zwm2hTtVwczpGIlU2n0fJcpvuFkNi4Vfx0Jk7G4WteicMWggFP9eeE39RRb2glUmtrFrbwvclbAXoHYs0H</vt:lpwstr>
  </property>
  <property fmtid="{D5CDD505-2E9C-101B-9397-08002B2CF9AE}" pid="106" name="x1ye=69">
    <vt:lpwstr>ytKQMdlQVjK7eik+RcrNl/suZnvpq2Iftm0Xm0Nc8zT4G5ZMS6dLZXBGkLEBsPcD0zIABxIDFozQCrM03SulnnUwbQFHnO8hl4ezLkHR8EpPJJwnH/1a77enPNE7wRBcCC/iGPrbVluAsBMWAflcHSS6uXR5AWN+f/gqty1m8WPXFhmJOGHE8AaePwopkrNkrNq8HAHNQ2jF6jRWbQsoYsjM5fAb3/bhyBYUwdqbbZr5yvu7Hs//Yury0AvctM9</vt:lpwstr>
  </property>
  <property fmtid="{D5CDD505-2E9C-101B-9397-08002B2CF9AE}" pid="107" name="x1ye=7">
    <vt:lpwstr>xab5zMDc+i8BUCrrVECu1OTrTaST4NMwTs5E0QrxbnWyGcjh+FnMnm8GxhHnGaXndc1e8Pmgy6Kz5yjJFyCk5bynEY4hBIcom6peoi6/fR88OmaVTthzelKiW0eJNHwyeXMAKOG5o58eCjRNOGvqc2qHTt4RWriwRCmWxMBPtrzHFlVylwDa+T65V6l2PtU6eDd/cRHemUOy1FnSr4D9fh2Ywlp6Dt4l3l9muuH+VG233yurCndf9Kfk4tpACIf</vt:lpwstr>
  </property>
  <property fmtid="{D5CDD505-2E9C-101B-9397-08002B2CF9AE}" pid="108" name="x1ye=70">
    <vt:lpwstr>4KTD0CoZrA8pF6ULhsTYnLYZGjdrxc0pxNjoY8nEHqvz/2+742BU11tr9NbTD+wNnh+jwM7AM7qW51ZWZVnQpOBlIZt8TNv1xTWuDvTaiW0LIscoqV/tbwvv5Wvv+2QmAClHCiynxv6F4nJ/tDAwtrcXakUNgcZPvU8h+rgWqOBjAE1qAymIJTzNOwwksLR5tUYN9li1U+HZaqrnG85nP4wkcGGBELo08GcjehkpPohKr5Tthr2LuAd9QivtgiS</vt:lpwstr>
  </property>
  <property fmtid="{D5CDD505-2E9C-101B-9397-08002B2CF9AE}" pid="109" name="x1ye=71">
    <vt:lpwstr>d2MxG8QyxLZYWwBUJ3fE41JDscOnlm/0pGUjQS7keTEqXfZ6EMfWLaeXXCF55PcLK6XWqMu8fs4zIlSSpOhFffi1PCL4j5TlwHxgkJ+pQVMtJZYDSJ8itaclZnqTARbo7hMqjNeo1B5Kk5uyigxQ55isPWEnNdUQLxz6GrCe18+WRJYeLP+wXA9lL090uAikLBLjNeM9XbiNpiEhvqK+gNdSJi7Y54ICA/SLPMDW9ugAktnQED2NpyQcQnEv7RO</vt:lpwstr>
  </property>
  <property fmtid="{D5CDD505-2E9C-101B-9397-08002B2CF9AE}" pid="110" name="x1ye=72">
    <vt:lpwstr>+emQ5Xk9ZdV3Fj7hF5Fn9JvYpiMl37eFNM8kKO9cyuNLbamu+jQvhIw2dc6YnQBfB7ZLbZtztxDB4FtEjGloL5kHI7zeuDufWRLGckEO0M5mgWAwW4kS0ImRloS0Ojo+B7cv/RTws22k5xuf4j42f7cJsEDn+4saS3XumAkj2Ah+8S58oerHq3WonuhmKg7qrbs4nBb1BCWNDbjIUhlyQmm+xWxRGF6eAc3XFuOW5jM62MLASZae2U4udsJfABj</vt:lpwstr>
  </property>
  <property fmtid="{D5CDD505-2E9C-101B-9397-08002B2CF9AE}" pid="111" name="x1ye=73">
    <vt:lpwstr>yY95DXbhRHf1ORxT0gMpgdn5HDRXzXJwMxgMl5aNWoDJPr9PXG/QdIzu8fnvVF44UQ7d5sp6pyknIpv6WOOWrDpf6kMWrrmefE3PZsMaaUuPgk4WlV1uBI/01waOc1XgdVA2BqFV1b4RId0oANQOOz1/8gSBezl4v1tx7TAkg5ysWOiarmJgAjkQQBe92JECPuOmzCN7qWIHDIcXN+1TQl0eL8+ejyFR5OqIX00H/8MuHXH8O2ZZ/unhmsSYf3l</vt:lpwstr>
  </property>
  <property fmtid="{D5CDD505-2E9C-101B-9397-08002B2CF9AE}" pid="112" name="x1ye=74">
    <vt:lpwstr>yb/Y0VXb/5iSddLlDlHOZSZSpy2YMmF8MO4aZQ2p2xmBBkNpfza8cjVr0ESXLS16FvuIhlJhGRcaft4kNa7hA4T04MwoWxvtJz9VkaInbgXxhnoFi4TkfDaEBZ+ZdjIyZgP/4805+9/O7GVr85TAENhZPe5exvgMDUqayOgzjgVFxIzxtgWP5wxnTltmLkjODUBpqlRdqDaHU1J7Mq6UGERLX1rfQGZ/TlhHFaslO/WOppJnVflSeYIygzML+6u</vt:lpwstr>
  </property>
  <property fmtid="{D5CDD505-2E9C-101B-9397-08002B2CF9AE}" pid="113" name="x1ye=75">
    <vt:lpwstr>7KnA8QYcP1BmI72YTQGtB6NDzHmPkgFUJJFGRLD/VZfCQAmte7I7zar6Ml0Bcyjixupcxn3gF5TlKat1orCy9KnWuj8/V1OhPwcNNXuB0mcnTb2QRuE+HNpo3Q77U6+vTcx/ed8qKEFBpSCB0hpUK0SwsvD468ANwxnvcQ3r4GqPhnpT5mEyBWOd/HHqjhF/eqi6zQiCI5+eLqw/FFddaygg56eL8EaKFDg4auqCk2TI/tjnYJD+EwkkkZIwwRc</vt:lpwstr>
  </property>
  <property fmtid="{D5CDD505-2E9C-101B-9397-08002B2CF9AE}" pid="114" name="x1ye=76">
    <vt:lpwstr>rSTpsUwmEvynf93UdAa8wIBP0JoqHgVKTn1OE8QAhBGkRPreck6TLJoPRqP2cnBP9x2fl6mG/dVwB8RWMntWK1RQkRLIRPwM/UfB0mwkVAm/zWtOz94tTVQwTvBe3sEUYEtK9DfV4rEv2mGG526HxfdB5lqEBumj6TCdj2a9R+/GTe4/ULm37AalNbSAQqTpIOErnXQQt4XrxlpgZUpjUHgVWNBO94rgTihmP9T2ID6WoXgQAAG5z11Te1O7tQv</vt:lpwstr>
  </property>
  <property fmtid="{D5CDD505-2E9C-101B-9397-08002B2CF9AE}" pid="115" name="x1ye=77">
    <vt:lpwstr>33OP8Qa9pEOOSifMWqunHKbwcOUaoCHjXfxJJvcYvRDonPxzhLvZTn9jcsrwzLCk0o/6Rt+Kacpt3MDAHysAQlaX1XvTZxkWoiebTKUnHKCkYzS32GQ6EY73Ba50K6PVoRvgoIBjKRU27wGZcvHMrlgONc6ZyWlegTmsW7Z3QkBipZEyw2RYl9mXHGu6L2YEz9wEHrqDaygbbuhSttLFxOv0iHPHlYpIxQTkYiWocZG34UC3UXqPdB10n4qLJao</vt:lpwstr>
  </property>
  <property fmtid="{D5CDD505-2E9C-101B-9397-08002B2CF9AE}" pid="116" name="x1ye=78">
    <vt:lpwstr>SL2h/xZAk5MU/H/b5JUfq3omPqd7wD99EDXEXNvXlDUOY6LctnDywOjVFBfi92BqR77jQ/Wx2MypZlIPho+lVzCXOQ0UupXx7S2xN03Ru93kWuYeILb1Fht+suPROvoyoKOBSi6JVKPhgw953J42XNWDIDpiAhkhd5LiJsVVUBj/05Sy6ToDXecio/+7CasV/Kna3RLbiW9yn2Wcu0jgu770HVGsI+w48tr6WOeo2z0QIuH5rdHO27a5vPOOZc0</vt:lpwstr>
  </property>
  <property fmtid="{D5CDD505-2E9C-101B-9397-08002B2CF9AE}" pid="117" name="x1ye=79">
    <vt:lpwstr>FfbjYhJ6qw7hEa90VzIEMmB+pJOQHHTSXU7rQV32MMBlyxB0tGtGELyy3ZhtACTHyELux4hB/W0fzWWpnrOlyxVHz63aSIFnP/F+1I1DrdEWXtoSSKMcAndy+5BSIvlOujaJOs/nadYbZryw3JHv7v7sYT5ZbhJNvZDTj7uIq3nWdmQWj7r5/PmOWq9AbtCAhTHZbGBdi/IFXPMamjQ1evFzS9MDnbK+luQI/BiFFXcf8YzvqEOcIgC7D4qNobN</vt:lpwstr>
  </property>
  <property fmtid="{D5CDD505-2E9C-101B-9397-08002B2CF9AE}" pid="118" name="x1ye=8">
    <vt:lpwstr>hxkloCm+kOUZoU+OALMv7Hb1GoCRIA2Ido6nYSh/U6e4MVNpU/lsfqL8ZqYnNugq63r3Q+13MXiM8vwS+HU2/BOm9pLIgXrgpPB+HDGxMNNlxwThWADWX3renuPCz2kxwxk/ZIO+s72TttJ12DjPSG20eZSd8cYlawgpWZlDCL3jnBEbiro4P5j+RHOs7AqiDSmDg1zS7cDNiU8wBuIMScnTdR+uIDphpxPKiOSKSwPAWmdJ2rdA25xbIgUFIUk</vt:lpwstr>
  </property>
  <property fmtid="{D5CDD505-2E9C-101B-9397-08002B2CF9AE}" pid="119" name="x1ye=80">
    <vt:lpwstr>UPn56Ym6MKOARQHCYw6mK+xS//Uu80OBnNgpqPpxiOkR+jBLJBqukxaj20b0NVEO9tL+dvTJDp9upv6qrWUW1DNxAreDeP7eaZhW1MzVFr1vn2zuIB14GT5ROqjJJncmT+YhjksKuN5cwu6WFwnsSxuhBQ9k8LOobak4hxTXP9bHVpy0mB0pu5yqZKx8RCTFnpKxfiWgnALEBlDtI39VDCKmUwZPa+V24xay+9mU2BPGhMyTjce/X8H4TKv+mE6</vt:lpwstr>
  </property>
  <property fmtid="{D5CDD505-2E9C-101B-9397-08002B2CF9AE}" pid="120" name="x1ye=81">
    <vt:lpwstr>/unl2m/cEmWsXkWzKiBrF3HjU3p3b7e/CVd9Q3ssdw7959sQ59B5NjwucnohCDFFvtAVFm7C6wki3iA/lF0wLMkB1ybSRZ60FURNigcaHR4FDSnY8pPpSvxOLY+4J0FQxIUf3BePdgL2x3xwLBJsmEA3w1rjc3AZJBQEL7AQyNw7LYEC76ajcG5W0GJQr5fgbERdgiwPhBnpA0KoaRxErCtrbK6XlLV5OfL7zd0AFq6dEEfC0heKkI+K3mmevEm</vt:lpwstr>
  </property>
  <property fmtid="{D5CDD505-2E9C-101B-9397-08002B2CF9AE}" pid="121" name="x1ye=82">
    <vt:lpwstr>vHjtxbg/uNy5e4kNfEid/J3KSTnz70up1r/nhxtb9nYsC7PxASLTv+mXFc5fhpun8W6EAzLMfiDdPl7aqgH5uJ51qGxREOH5XA2rN9mLbMc83DtC0qIFa5vkZ1TJq0Z5QsaGVbNJrkSRiefWf4q3xMY9rWQiPrgprMfDPnhK+3yP8SA6cA489QggI7wKU+3pQspNdVfzHIz8582jY4wtsYEKHmbPXMYTkw8I22PMAg5+95hWoW8RMHktS+ZBqdJ</vt:lpwstr>
  </property>
  <property fmtid="{D5CDD505-2E9C-101B-9397-08002B2CF9AE}" pid="122" name="x1ye=83">
    <vt:lpwstr>A8lJwd5XjJZP38I5ExPrFYqg+H7DqoI1UQo+9r4yuuIEur41O1uyCjh1ImjQ35SdwbLrrr64F48xLg5Ks3ebH4Q3WWmaJcrC55kXpiM1/YliRenROOPTnEqIElMDFcFFJ6bOVn7HntbmfX8HvV7xH597//6NEeKpcAP4693B0Kg2e8vXL1g+J68gKs+mqIi6aVtyMtnqZOLTL+gis5spalPrckr7thMYOY8MrCMlwlfYZ72HteSxeh7obwL2jJK</vt:lpwstr>
  </property>
  <property fmtid="{D5CDD505-2E9C-101B-9397-08002B2CF9AE}" pid="123" name="x1ye=84">
    <vt:lpwstr>HBU3NkEM/Tdew3KAhAAiZjJzW8d/GXdIwnjfCsjDIAB9NnsNy+qBP7AUqAQeJFflo/Dy8+0PqDSeMPgG73ilRF5HajGmw7s8HN/X/vkOKxg0oEk79ptK1m9GuCZwB0ded8EnMl3bDxcTzVBDmXc24eL9Jmqeg5g1wToY1DzdTJIWw6ppwLtwhGSIuDzGRsVielR7CR8oFoviggHjtDaCE9IowS5Q2jVEk/LUC2vJf1uXeZvB6E1+rs1ZqNQi0na</vt:lpwstr>
  </property>
  <property fmtid="{D5CDD505-2E9C-101B-9397-08002B2CF9AE}" pid="124" name="x1ye=85">
    <vt:lpwstr>snuVz/rzSNSkJIW7eq5TP9aZkod+qehrgasIa4DOsbg48sztWPkPzOa6QWZ9R7j0fFdS/i0V7tdmevxonLQb8tpWfK6Eo0zej92eEiCDHN01JSoPa3cfhGWOCraZVp5ClZJ9mxXP5p61YEkP9EfJEL6ScuJwodwCk0qcna7ND6E9baeAkMvCKw/Y2mpOx1xgFvQwllAmzSQniT/YVh1fWdv0JRd6iZJKGXa61wrDxBBsAP8x1jZ9QZmNvysGGZy</vt:lpwstr>
  </property>
  <property fmtid="{D5CDD505-2E9C-101B-9397-08002B2CF9AE}" pid="125" name="x1ye=86">
    <vt:lpwstr>Bxg5u6aohVsIfMF85F6KvCUIQFlDKDNJKf9AeihtymORdyx2Ow1KC1QF+xYsb9ielvMlJfF7nJuBSCyqaj+/5sFczKeGr0tj3j1tONlGiPzadXUXrgNOmR1fGkHqjmI6p/G+tLKOHQ69f4++ExRQKJZpm3d3aDAw1ZxOtRBTWOojTM9SCmeKxDSPLJ6eETgSB1MUxyK1yJreRYRogqSIBZVPc2/Rmr42PeXeTXxBhT817FtaFLMipIkOgh8BRpC</vt:lpwstr>
  </property>
  <property fmtid="{D5CDD505-2E9C-101B-9397-08002B2CF9AE}" pid="126" name="x1ye=87">
    <vt:lpwstr>ldnpLUayhol7vip3F3q9OpY55QnMMeZtvRZkfo40r7XMKG5v/Dv3d8U2U6TZT2/Wv3+33jTlZDszdaVv9h9lM+SVg6XGpMzSqrB+GAe49Jy+AJkqPj4lVgHKfOuzWfLkX+2s/RU6DLgYXFw6IqkNSp3MecsexcXrsKAck9KSUlPd5X0xZu1Lt7s0Q5NhSstB4Rr1Z9m0Z9qcIo1pTWqhOh71/0aeeODGsxFtgOYGJR97nyORM9th5xt2LHYfxF5</vt:lpwstr>
  </property>
  <property fmtid="{D5CDD505-2E9C-101B-9397-08002B2CF9AE}" pid="127" name="x1ye=88">
    <vt:lpwstr>SsoswXRfksO1kTGdd78bDnPl4CNMZev+BIRa3rkEYZ9sKHbwQrKd0Kra6DdE5U6wEJj0czZ5WfXcJQFUqqZhVKjr8/NH2Lvg+55zYzzaXpc+1Rtth79TVzanMUMSAfGL1cMnxtSaPHqvSyrGDtjvf593onV+tBMBBM/awYwxSHG7/t/nYu2M7djZJvy4wNDg1FlQ+Tz4xzWuAHAQu2K5qX63xn0bPp8QnSdV2o+qUdr00p3mrK67m66wWIZHrrN</vt:lpwstr>
  </property>
  <property fmtid="{D5CDD505-2E9C-101B-9397-08002B2CF9AE}" pid="128" name="x1ye=89">
    <vt:lpwstr>EytJ3FBSUXH3VOppZ+YU7jvHtcfQifoj3W9du+wZ74Wc0y9Dz6OwWbXxOS/8wp/O7pa/v+OxEj4iJ8XpyblvFbPMk7w94iK6K4YLkh2FHZzfY9/LKq6wayeCHhHNFaN9JaFWZWN266exWuUUoaKQI72idEFmsCeo1r2qsxSozNudcHpkVmZAyCP7DzimeW1gHjSsOU/Ut/iw6z48xL+fQPBFYIXNwuFUZmS7J1CWAfzd4QA8VHIyCpBdnZXqq18</vt:lpwstr>
  </property>
  <property fmtid="{D5CDD505-2E9C-101B-9397-08002B2CF9AE}" pid="129" name="x1ye=9">
    <vt:lpwstr>Y/OTS+HU6ICyO9vjsS3b/DEmRgXw/qrbshR+cZRp4cMFNwmH4ogvd5kJhisroS8+llhEZeOF71wTwS6SD/8ycI8lTotLBz1OTmyMqCUy1tfJ5WTNNC4HyEgFFAvy8Lxlx3JZ/odW0SwuSWOnxcgcNwugB1aZ6/JDA1uLYccP2ErE49PMuh4ftlGb4gQ6CNzFh0rygnhXtX00jFIBMdzTqOkb3HYfl/q1UgD7aOu74z8IDWiN90NWqGKCVwSTAvU</vt:lpwstr>
  </property>
  <property fmtid="{D5CDD505-2E9C-101B-9397-08002B2CF9AE}" pid="130" name="x1ye=90">
    <vt:lpwstr>Mdq8902SYPQBEPW5eEXxI1KZ38ZDVRh48h7/OkDfaFyCn9YO+6GNGsgjn+Z8URXBE9LO4iG+YC2OmP8SVhRFRtdAJIuq7mDCM81Bihx0mPnf+6BWaf0omQBkynYb4DF/uE1WxNxTzHL02BGkfmfJL1Gz7mvqljjNdO7mYUyxFG0gMumxx9X8GbNLinMT+u78qzaXYEVaXCl22QFgXDYH5550Ftv/vwHCkANhmCKzG8Vv/xcELxrAJlyEpXSRiQ5</vt:lpwstr>
  </property>
  <property fmtid="{D5CDD505-2E9C-101B-9397-08002B2CF9AE}" pid="131" name="x1ye=91">
    <vt:lpwstr>ipAfo+zR7nfyhQGN1/Y1Pvq6mrt41a6AzgZL5/hcs30zslHNj7mOXXRGHHkQyppUoPZaJf9db3L4X7NiPZzvHgtqzrQ2hAMzHtU/ifDRLl3FmDywHb/QvQ7mipCmpwoYP19u016SR18m7nrFkkRGQaAsQiTzeHuViio4NVKsOobXS+7dH3upD8Riavhl7gA81vBV+EiqU6f6RlWqQy7ti2xKnLUM4g+nv4jOPZyRbXz8n0khB90oqk/KgMO1dfF</vt:lpwstr>
  </property>
  <property fmtid="{D5CDD505-2E9C-101B-9397-08002B2CF9AE}" pid="132" name="x1ye=92">
    <vt:lpwstr>fA9+nYteVW9GcXJdA7LtmrNf7cP+MSL7PRE9nvPCVzvZjDu9KzkuTdjOFDMT6uF9RxdMYs1qgUxfi1XN2qT6xUpHQx0ZpIq0CcXHbOG2U+7j3M5PiVnwjhxYFKbVna6Vx6UslV+0uY+fWeTCN3m/N+t5eGtK0wOog0KDSOVst9BRjcT2uT6X1DFikAIUqz1WH3DhQ+hpxvzrod2PB7mHgjHT/sR8C9EsyFxhm5eERnl1+y4aJjDIOuv7gNxm/SC</vt:lpwstr>
  </property>
  <property fmtid="{D5CDD505-2E9C-101B-9397-08002B2CF9AE}" pid="133" name="x1ye=93">
    <vt:lpwstr>YcXHDt7BH+A7DLFGy3b8uTVdCEv88g5gkKjUjoTUiWBYPMVvx06dD16LRs9mKfjbFqVG9l1JR30edoc+n7VvMx1ias2lo5LzQChQnxAwYxO3peXnPLNhVRyk+/4wCv/pRyA8V4bjcIZZsl44f/hwl5NYmoww81inCXa7j8L7faoygh0z5eaXgj05vGJu8bE6OmgXnuQKlX48/ViLaYGfoTE9yjohMgif9QlgvujXwlmKH2gPXDwYESEyG4Ek78h</vt:lpwstr>
  </property>
  <property fmtid="{D5CDD505-2E9C-101B-9397-08002B2CF9AE}" pid="134" name="x1ye=94">
    <vt:lpwstr>849JnqScRmZb0uptEILz4nEs+43sA3mizbJPtsmJcTiKcYLrOcqz9XjjLVKkzHvpzLCLQszLxyD8SGNI3uHgDPKy5QlFpmeVvt09AH5ZiDxud+Bn83z7yFOqWP1RbNyNcljU+fxaq44oc2mjrMZbvFWO2LuA8DgzhIEGSemQwp2rC15RFwq2RXKl0nqwWoJeheGtUj26Dr5Yf6gnM6MMPnkEcSAsOeUIVF2LXhS8b6cjtlM3UcAXzrDJTuLz8Hn</vt:lpwstr>
  </property>
  <property fmtid="{D5CDD505-2E9C-101B-9397-08002B2CF9AE}" pid="135" name="x1ye=95">
    <vt:lpwstr>mw/JvW1az27cXEcaFHsmpBQVozqWyXnJovIEThKeADzyP9rICp3KWxzSR89pgOKAfP9dV55jWa/m4bCTFQVw8ZmU3e2V82q+2GN9gIFyCF7IoICKA1yFSz7MF5NqR3FvI0T48UMYgaL/PMm6mDVDEEMFaxn7S7rTTyfR/ZJLXwFy4k2karkWPqZga4jbhhGQ7yHrdoGA/84TmJ8qR6wA4CkYIGHceWWStRgETTT3cwrrEHOujsyA3B4pbsHZp5E</vt:lpwstr>
  </property>
  <property fmtid="{D5CDD505-2E9C-101B-9397-08002B2CF9AE}" pid="136" name="x1ye=96">
    <vt:lpwstr>NGlmD652tsD+pLrjPfgk0b9kxTHVHLwvs481U73eUji9yqhkyFcS53mL/2ETcKMymVxh/pcd5dE9VG8Upc4St/N90qtiVaU0QubjDUj5f/Es/ib5FcVEa3G5Z5amQMb3UuAwt8IBLRRP3nvRcdsPvHuF8XG3zyCi4UEXDxCtERkGHFLtqsVNuXzK97VO9S3s7RdOciq51dEHTVLPeaDjaPywi/IV339fUrJQpoiJHWckxTQbFUY4PpLDI0QCbmy</vt:lpwstr>
  </property>
  <property fmtid="{D5CDD505-2E9C-101B-9397-08002B2CF9AE}" pid="137" name="x1ye=97">
    <vt:lpwstr>VybTtaGCwpgudvGvw/9YXgNvY5ETq1Vy90wSvMrSVpc9Le0qYH0K1M0saQuBTw0CF/aYI9ckRNstplZRVSvftSeibkzwGf3VATYxe9M2CgUO51gYpFMmmYiXbhTEX83mEEj+V3NEdNdmcaT12PiAdhoByT4h9tKUL+gUljUU+P9a19weID9RYd5qFyg+DlhGtgMfY2DNomUbPDzAhHhPNC28sPiIW/yCde5DqKPBIeIm7g0/DHvmU7YXXHByelU</vt:lpwstr>
  </property>
  <property fmtid="{D5CDD505-2E9C-101B-9397-08002B2CF9AE}" pid="138" name="x1ye=98">
    <vt:lpwstr>O3/AKY6x8pIiHg6Xxf0/mmUrb/TEzdBFjodji+NgD6uROzSCM/ldEsoW1BSpz+CnrIbkXn91a6MF+EV3nmrbxEokbqEg/HJ8EEZn7wb/laPAc3ZMF3QS3C3LsyAIkWyPV1PcUttP8PdD0oblFWKbyUtg696je917JRgUudSZqmgRNZMC0yZB5WRD65zSi0hutp/4FZoeYclsTpUvbR/PKxIN+hMKO3BSpqm4BEEq0pbItC9Uf8f747esXbZxec1</vt:lpwstr>
  </property>
  <property fmtid="{D5CDD505-2E9C-101B-9397-08002B2CF9AE}" pid="139" name="x1ye=99">
    <vt:lpwstr>x4oB0VM4+1hZhMYRqQfFv+/0ypORkqdsP/ThXw7ILsdzVCJ4SyT2d0jPMIAtyE/p0ks7hAenRkyXxu/6XDjoHURME3jFD880QdIvroW+2Mte2R7ktGJZRK00Sln5Q1H6wfm3Ri7lh4o+ieegyVsQaqCd1fnc7XHJQK9sZpAE+9puZQBfeluZm+E6kGI/LhOqx58Su44Oja777fZW6aag56m9lpDI0h0Ffr3YbRv6draay/JnbitMZbGnUwKtMqe</vt:lpwstr>
  </property>
  <property fmtid="{D5CDD505-2E9C-101B-9397-08002B2CF9AE}" pid="140" name="GrammarlyDocumentId">
    <vt:lpwstr>8dcb2b59-9a2e-4991-8341-8eb03f749074</vt:lpwstr>
  </property>
</Properties>
</file>